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EBA" w:rsidRPr="00E4775A" w:rsidRDefault="00280EBA" w:rsidP="00E4775A">
      <w:pPr>
        <w:pStyle w:val="Balk3"/>
        <w:kinsoku w:val="0"/>
        <w:overflowPunct w:val="0"/>
        <w:ind w:left="3087" w:right="169" w:hanging="985"/>
        <w:rPr>
          <w:rFonts w:ascii="Times New Roman" w:hAnsi="Times New Roman" w:cs="Times New Roman"/>
          <w:b w:val="0"/>
          <w:bCs w:val="0"/>
          <w:color w:val="000000"/>
        </w:rPr>
      </w:pPr>
      <w:r w:rsidRPr="00E4775A">
        <w:rPr>
          <w:rFonts w:ascii="Times New Roman" w:hAnsi="Times New Roman" w:cs="Times New Roman"/>
          <w:color w:val="0A0A0A"/>
        </w:rPr>
        <w:t>T.C. KOCAEL</w:t>
      </w:r>
      <w:r w:rsidR="00B76FE8">
        <w:rPr>
          <w:rFonts w:ascii="Times New Roman" w:hAnsi="Times New Roman" w:cs="Times New Roman"/>
          <w:color w:val="0A0A0A"/>
        </w:rPr>
        <w:t>İ</w:t>
      </w:r>
      <w:r w:rsidRPr="00E4775A">
        <w:rPr>
          <w:rFonts w:ascii="Times New Roman" w:hAnsi="Times New Roman" w:cs="Times New Roman"/>
          <w:color w:val="0A0A0A"/>
        </w:rPr>
        <w:t xml:space="preserve"> </w:t>
      </w:r>
      <w:r w:rsidR="00E21739">
        <w:rPr>
          <w:rFonts w:ascii="Times New Roman" w:hAnsi="Times New Roman" w:cs="Times New Roman"/>
          <w:color w:val="0A0A0A"/>
        </w:rPr>
        <w:t>Ü</w:t>
      </w:r>
      <w:r w:rsidRPr="00E4775A">
        <w:rPr>
          <w:rFonts w:ascii="Times New Roman" w:hAnsi="Times New Roman" w:cs="Times New Roman"/>
          <w:color w:val="0A0A0A"/>
        </w:rPr>
        <w:t>N</w:t>
      </w:r>
      <w:r w:rsidR="00B76FE8">
        <w:rPr>
          <w:rFonts w:ascii="Times New Roman" w:hAnsi="Times New Roman" w:cs="Times New Roman"/>
          <w:color w:val="0A0A0A"/>
        </w:rPr>
        <w:t>İ</w:t>
      </w:r>
      <w:r w:rsidRPr="00E4775A">
        <w:rPr>
          <w:rFonts w:ascii="Times New Roman" w:hAnsi="Times New Roman" w:cs="Times New Roman"/>
          <w:color w:val="0A0A0A"/>
        </w:rPr>
        <w:t>VERS</w:t>
      </w:r>
      <w:r w:rsidR="00B76FE8">
        <w:rPr>
          <w:rFonts w:ascii="Times New Roman" w:hAnsi="Times New Roman" w:cs="Times New Roman"/>
          <w:color w:val="0A0A0A"/>
        </w:rPr>
        <w:t>İ</w:t>
      </w:r>
      <w:r w:rsidRPr="00E4775A">
        <w:rPr>
          <w:rFonts w:ascii="Times New Roman" w:hAnsi="Times New Roman" w:cs="Times New Roman"/>
          <w:color w:val="0A0A0A"/>
        </w:rPr>
        <w:t>TES</w:t>
      </w:r>
      <w:r w:rsidR="00B76FE8">
        <w:rPr>
          <w:rFonts w:ascii="Times New Roman" w:hAnsi="Times New Roman" w:cs="Times New Roman"/>
          <w:color w:val="0A0A0A"/>
        </w:rPr>
        <w:t>İ</w:t>
      </w:r>
      <w:r w:rsidRPr="00E4775A">
        <w:rPr>
          <w:rFonts w:ascii="Times New Roman" w:hAnsi="Times New Roman" w:cs="Times New Roman"/>
          <w:color w:val="0A0A0A"/>
        </w:rPr>
        <w:t xml:space="preserve"> </w:t>
      </w:r>
      <w:r w:rsidR="00B76FE8">
        <w:rPr>
          <w:rFonts w:ascii="Times New Roman" w:hAnsi="Times New Roman" w:cs="Times New Roman"/>
          <w:color w:val="0A0A0A"/>
        </w:rPr>
        <w:t>İ</w:t>
      </w:r>
      <w:r w:rsidRPr="00E4775A">
        <w:rPr>
          <w:rFonts w:ascii="Times New Roman" w:hAnsi="Times New Roman" w:cs="Times New Roman"/>
          <w:color w:val="0A0A0A"/>
        </w:rPr>
        <w:t>LE SEKT</w:t>
      </w:r>
      <w:r w:rsidR="00E21739">
        <w:rPr>
          <w:rFonts w:ascii="Times New Roman" w:hAnsi="Times New Roman" w:cs="Times New Roman"/>
          <w:color w:val="0A0A0A"/>
        </w:rPr>
        <w:t>Ö</w:t>
      </w:r>
      <w:r w:rsidRPr="00E4775A">
        <w:rPr>
          <w:rFonts w:ascii="Times New Roman" w:hAnsi="Times New Roman" w:cs="Times New Roman"/>
          <w:color w:val="0A0A0A"/>
        </w:rPr>
        <w:t xml:space="preserve">R </w:t>
      </w:r>
      <w:r w:rsidR="00B76FE8">
        <w:rPr>
          <w:rFonts w:ascii="Times New Roman" w:hAnsi="Times New Roman" w:cs="Times New Roman"/>
          <w:color w:val="0A0A0A"/>
        </w:rPr>
        <w:t>İŞ</w:t>
      </w:r>
      <w:r w:rsidRPr="00E4775A">
        <w:rPr>
          <w:rFonts w:ascii="Times New Roman" w:hAnsi="Times New Roman" w:cs="Times New Roman"/>
          <w:color w:val="0A0A0A"/>
        </w:rPr>
        <w:t xml:space="preserve"> </w:t>
      </w:r>
      <w:r w:rsidR="00E21739">
        <w:rPr>
          <w:rFonts w:ascii="Times New Roman" w:hAnsi="Times New Roman" w:cs="Times New Roman"/>
          <w:color w:val="0A0A0A"/>
        </w:rPr>
        <w:t>BİRLİĞİ</w:t>
      </w:r>
      <w:r w:rsidRPr="00E4775A">
        <w:rPr>
          <w:rFonts w:ascii="Times New Roman" w:hAnsi="Times New Roman" w:cs="Times New Roman"/>
          <w:color w:val="0A0A0A"/>
        </w:rPr>
        <w:t xml:space="preserve"> </w:t>
      </w:r>
      <w:r w:rsidR="00E21739">
        <w:rPr>
          <w:rFonts w:ascii="Times New Roman" w:hAnsi="Times New Roman" w:cs="Times New Roman"/>
          <w:color w:val="0A0A0A"/>
        </w:rPr>
        <w:t>LİSANSÜSTÜ</w:t>
      </w:r>
      <w:r w:rsidRPr="00E4775A">
        <w:rPr>
          <w:rFonts w:ascii="Times New Roman" w:hAnsi="Times New Roman" w:cs="Times New Roman"/>
          <w:color w:val="0A0A0A"/>
        </w:rPr>
        <w:t xml:space="preserve"> </w:t>
      </w:r>
      <w:r w:rsidR="00E21739">
        <w:rPr>
          <w:rFonts w:ascii="Times New Roman" w:hAnsi="Times New Roman" w:cs="Times New Roman"/>
          <w:color w:val="0A0A0A"/>
        </w:rPr>
        <w:t>ÖĞRENİM</w:t>
      </w:r>
      <w:r w:rsidRPr="00E4775A">
        <w:rPr>
          <w:rFonts w:ascii="Times New Roman" w:hAnsi="Times New Roman" w:cs="Times New Roman"/>
          <w:color w:val="0A0A0A"/>
        </w:rPr>
        <w:t xml:space="preserve"> PROTOKOLU</w:t>
      </w:r>
    </w:p>
    <w:p w:rsidR="00280EBA" w:rsidRPr="00E4775A" w:rsidRDefault="00280EBA" w:rsidP="00E4775A">
      <w:pPr>
        <w:pStyle w:val="GvdeMetni"/>
        <w:kinsoku w:val="0"/>
        <w:overflowPunct w:val="0"/>
        <w:ind w:left="0"/>
        <w:rPr>
          <w:b/>
          <w:bCs/>
          <w:sz w:val="24"/>
          <w:szCs w:val="24"/>
        </w:rPr>
      </w:pPr>
    </w:p>
    <w:p w:rsidR="00280EBA" w:rsidRPr="00B76FE8" w:rsidRDefault="00280EBA" w:rsidP="00E4775A">
      <w:pPr>
        <w:pStyle w:val="GvdeMetni"/>
        <w:kinsoku w:val="0"/>
        <w:overflowPunct w:val="0"/>
        <w:ind w:left="705" w:right="169"/>
        <w:rPr>
          <w:color w:val="000000"/>
          <w:sz w:val="24"/>
          <w:szCs w:val="24"/>
        </w:rPr>
      </w:pPr>
      <w:r w:rsidRPr="00B76FE8">
        <w:rPr>
          <w:b/>
          <w:bCs/>
          <w:color w:val="0B0B0B"/>
          <w:sz w:val="24"/>
          <w:szCs w:val="24"/>
        </w:rPr>
        <w:t>Taraflar</w:t>
      </w:r>
    </w:p>
    <w:p w:rsidR="00280EBA" w:rsidRPr="00B76FE8" w:rsidRDefault="00280EBA" w:rsidP="00E4775A">
      <w:pPr>
        <w:pStyle w:val="GvdeMetni"/>
        <w:kinsoku w:val="0"/>
        <w:overflowPunct w:val="0"/>
        <w:ind w:left="152" w:right="115" w:firstLine="557"/>
        <w:jc w:val="both"/>
        <w:rPr>
          <w:rFonts w:eastAsia="Arial Unicode MS"/>
          <w:color w:val="000000"/>
          <w:sz w:val="24"/>
          <w:szCs w:val="24"/>
        </w:rPr>
      </w:pPr>
      <w:r w:rsidRPr="00B76FE8">
        <w:rPr>
          <w:b/>
          <w:bCs/>
          <w:color w:val="090909"/>
          <w:sz w:val="24"/>
          <w:szCs w:val="24"/>
        </w:rPr>
        <w:t>MA</w:t>
      </w:r>
      <w:r w:rsidR="00B76FE8" w:rsidRPr="00B76FE8">
        <w:rPr>
          <w:b/>
          <w:bCs/>
          <w:color w:val="090909"/>
          <w:sz w:val="24"/>
          <w:szCs w:val="24"/>
        </w:rPr>
        <w:t>D</w:t>
      </w:r>
      <w:r w:rsidRPr="00B76FE8">
        <w:rPr>
          <w:b/>
          <w:bCs/>
          <w:color w:val="090909"/>
          <w:sz w:val="24"/>
          <w:szCs w:val="24"/>
        </w:rPr>
        <w:t xml:space="preserve">DE 1- </w:t>
      </w:r>
      <w:r w:rsidRPr="00B76FE8">
        <w:rPr>
          <w:rFonts w:eastAsia="Arial Unicode MS"/>
          <w:color w:val="090909"/>
          <w:sz w:val="24"/>
          <w:szCs w:val="24"/>
        </w:rPr>
        <w:t xml:space="preserve">(1) </w:t>
      </w:r>
      <w:r w:rsidR="00B76FE8" w:rsidRPr="00B76FE8">
        <w:rPr>
          <w:rFonts w:eastAsia="Arial Unicode MS"/>
          <w:color w:val="090909"/>
          <w:sz w:val="24"/>
          <w:szCs w:val="24"/>
        </w:rPr>
        <w:t>İş</w:t>
      </w:r>
      <w:r w:rsidRPr="00B76FE8">
        <w:rPr>
          <w:rFonts w:eastAsia="Arial Unicode MS"/>
          <w:color w:val="090909"/>
          <w:sz w:val="24"/>
          <w:szCs w:val="24"/>
        </w:rPr>
        <w:t>bu protokol; "Umuttepe Yerle</w:t>
      </w:r>
      <w:r w:rsidR="00B76FE8" w:rsidRPr="00B76FE8">
        <w:rPr>
          <w:rFonts w:eastAsia="Arial Unicode MS"/>
          <w:color w:val="090909"/>
          <w:sz w:val="24"/>
          <w:szCs w:val="24"/>
        </w:rPr>
        <w:t>ş</w:t>
      </w:r>
      <w:r w:rsidRPr="00B76FE8">
        <w:rPr>
          <w:rFonts w:eastAsia="Arial Unicode MS"/>
          <w:color w:val="090909"/>
          <w:sz w:val="24"/>
          <w:szCs w:val="24"/>
        </w:rPr>
        <w:t xml:space="preserve">kesi, 41001 </w:t>
      </w:r>
      <w:r w:rsidR="00B76FE8" w:rsidRPr="00B76FE8">
        <w:rPr>
          <w:rFonts w:eastAsia="Arial Unicode MS"/>
          <w:color w:val="090909"/>
          <w:sz w:val="24"/>
          <w:szCs w:val="24"/>
        </w:rPr>
        <w:t>İzmit</w:t>
      </w:r>
      <w:r w:rsidRPr="00B76FE8">
        <w:rPr>
          <w:rFonts w:eastAsia="Arial Unicode MS"/>
          <w:color w:val="090909"/>
          <w:sz w:val="24"/>
          <w:szCs w:val="24"/>
        </w:rPr>
        <w:t xml:space="preserve">/Kocaeli" adresinde mukim </w:t>
      </w:r>
      <w:r w:rsidRPr="00B76FE8">
        <w:rPr>
          <w:rFonts w:eastAsia="Arial Unicode MS"/>
          <w:b/>
          <w:bCs/>
          <w:color w:val="090909"/>
          <w:sz w:val="24"/>
          <w:szCs w:val="24"/>
        </w:rPr>
        <w:t xml:space="preserve">Kocaeli </w:t>
      </w:r>
      <w:r w:rsidR="00B76FE8">
        <w:rPr>
          <w:rFonts w:eastAsia="Arial Unicode MS"/>
          <w:b/>
          <w:bCs/>
          <w:color w:val="090909"/>
          <w:sz w:val="24"/>
          <w:szCs w:val="24"/>
        </w:rPr>
        <w:t>Ün</w:t>
      </w:r>
      <w:r w:rsidRPr="00B76FE8">
        <w:rPr>
          <w:rFonts w:eastAsia="Arial Unicode MS"/>
          <w:b/>
          <w:bCs/>
          <w:color w:val="090909"/>
          <w:sz w:val="24"/>
          <w:szCs w:val="24"/>
        </w:rPr>
        <w:t xml:space="preserve">iversitesi   </w:t>
      </w:r>
      <w:r w:rsidRPr="00B76FE8">
        <w:rPr>
          <w:rFonts w:eastAsia="Arial Unicode MS"/>
          <w:i/>
          <w:iCs/>
          <w:color w:val="474747"/>
          <w:sz w:val="24"/>
          <w:szCs w:val="24"/>
        </w:rPr>
        <w:t xml:space="preserve">(Fen  Bilimleri  </w:t>
      </w:r>
      <w:r w:rsidR="00B76FE8">
        <w:rPr>
          <w:rFonts w:eastAsia="Arial Unicode MS"/>
          <w:color w:val="A0A0A0"/>
          <w:sz w:val="24"/>
          <w:szCs w:val="24"/>
        </w:rPr>
        <w:t>/</w:t>
      </w:r>
      <w:r w:rsidRPr="00B76FE8">
        <w:rPr>
          <w:rFonts w:eastAsia="Arial Unicode MS"/>
          <w:color w:val="A0A0A0"/>
          <w:sz w:val="24"/>
          <w:szCs w:val="24"/>
        </w:rPr>
        <w:t xml:space="preserve"> </w:t>
      </w:r>
      <w:r w:rsidR="00B76FE8" w:rsidRPr="00B76FE8">
        <w:rPr>
          <w:rFonts w:eastAsia="Arial Unicode MS"/>
          <w:i/>
          <w:color w:val="474747"/>
          <w:sz w:val="24"/>
          <w:szCs w:val="24"/>
        </w:rPr>
        <w:t>Sosyal</w:t>
      </w:r>
      <w:r w:rsidRPr="00B76FE8">
        <w:rPr>
          <w:rFonts w:eastAsia="Arial Unicode MS"/>
          <w:color w:val="474747"/>
          <w:sz w:val="24"/>
          <w:szCs w:val="24"/>
        </w:rPr>
        <w:t xml:space="preserve">  </w:t>
      </w:r>
      <w:r w:rsidRPr="00B76FE8">
        <w:rPr>
          <w:rFonts w:eastAsia="Arial Unicode MS"/>
          <w:i/>
          <w:iCs/>
          <w:color w:val="474747"/>
          <w:sz w:val="24"/>
          <w:szCs w:val="24"/>
        </w:rPr>
        <w:t xml:space="preserve">Bilimler  </w:t>
      </w:r>
      <w:r w:rsidR="00B76FE8">
        <w:rPr>
          <w:rFonts w:eastAsia="Arial Unicode MS"/>
          <w:color w:val="939393"/>
          <w:sz w:val="24"/>
          <w:szCs w:val="24"/>
        </w:rPr>
        <w:t>/</w:t>
      </w:r>
      <w:r w:rsidRPr="00B76FE8">
        <w:rPr>
          <w:rFonts w:eastAsia="Arial Unicode MS"/>
          <w:color w:val="939393"/>
          <w:sz w:val="24"/>
          <w:szCs w:val="24"/>
        </w:rPr>
        <w:t xml:space="preserve"> </w:t>
      </w:r>
      <w:r w:rsidRPr="00B76FE8">
        <w:rPr>
          <w:rFonts w:eastAsia="Arial Unicode MS"/>
          <w:i/>
          <w:iCs/>
          <w:color w:val="474747"/>
          <w:sz w:val="24"/>
          <w:szCs w:val="24"/>
        </w:rPr>
        <w:t>Sa</w:t>
      </w:r>
      <w:r w:rsidR="00B76FE8">
        <w:rPr>
          <w:rFonts w:eastAsia="Arial Unicode MS"/>
          <w:i/>
          <w:iCs/>
          <w:color w:val="474747"/>
          <w:sz w:val="24"/>
          <w:szCs w:val="24"/>
        </w:rPr>
        <w:t>ğlı</w:t>
      </w:r>
      <w:r w:rsidRPr="00B76FE8">
        <w:rPr>
          <w:rFonts w:eastAsia="Arial Unicode MS"/>
          <w:i/>
          <w:iCs/>
          <w:color w:val="474747"/>
          <w:sz w:val="24"/>
          <w:szCs w:val="24"/>
        </w:rPr>
        <w:t xml:space="preserve">k  Bilimleri)    </w:t>
      </w:r>
      <w:r w:rsidRPr="00B76FE8">
        <w:rPr>
          <w:rFonts w:eastAsia="Arial Unicode MS"/>
          <w:b/>
          <w:bCs/>
          <w:color w:val="090909"/>
          <w:sz w:val="24"/>
          <w:szCs w:val="24"/>
        </w:rPr>
        <w:t>Enstit</w:t>
      </w:r>
      <w:r w:rsidR="00B76FE8">
        <w:rPr>
          <w:rFonts w:eastAsia="Arial Unicode MS"/>
          <w:b/>
          <w:bCs/>
          <w:color w:val="090909"/>
          <w:sz w:val="24"/>
          <w:szCs w:val="24"/>
        </w:rPr>
        <w:t>ü</w:t>
      </w:r>
      <w:r w:rsidRPr="00B76FE8">
        <w:rPr>
          <w:rFonts w:eastAsia="Arial Unicode MS"/>
          <w:b/>
          <w:bCs/>
          <w:color w:val="090909"/>
          <w:sz w:val="24"/>
          <w:szCs w:val="24"/>
        </w:rPr>
        <w:t>s</w:t>
      </w:r>
      <w:r w:rsidR="00B76FE8">
        <w:rPr>
          <w:rFonts w:eastAsia="Arial Unicode MS"/>
          <w:b/>
          <w:bCs/>
          <w:color w:val="090909"/>
          <w:sz w:val="24"/>
          <w:szCs w:val="24"/>
        </w:rPr>
        <w:t>ü</w:t>
      </w:r>
      <w:r w:rsidRPr="00B76FE8">
        <w:rPr>
          <w:rFonts w:eastAsia="Arial Unicode MS"/>
          <w:b/>
          <w:bCs/>
          <w:color w:val="090909"/>
          <w:sz w:val="24"/>
          <w:szCs w:val="24"/>
        </w:rPr>
        <w:t xml:space="preserve">,  </w:t>
      </w:r>
      <w:r w:rsidRPr="00B76FE8">
        <w:rPr>
          <w:rFonts w:eastAsia="Arial Unicode MS"/>
          <w:i/>
          <w:iCs/>
          <w:color w:val="474747"/>
          <w:sz w:val="24"/>
          <w:szCs w:val="24"/>
        </w:rPr>
        <w:t xml:space="preserve">"(Kurum </w:t>
      </w:r>
      <w:r w:rsidRPr="00B76FE8">
        <w:rPr>
          <w:rFonts w:eastAsia="Arial Unicode MS"/>
          <w:i/>
          <w:iCs/>
          <w:color w:val="2E2E2E"/>
          <w:sz w:val="24"/>
          <w:szCs w:val="24"/>
        </w:rPr>
        <w:t xml:space="preserve">adresi)''   </w:t>
      </w:r>
      <w:r w:rsidRPr="00B76FE8">
        <w:rPr>
          <w:rFonts w:eastAsia="Arial Unicode MS"/>
          <w:color w:val="2E2E2E"/>
          <w:sz w:val="24"/>
          <w:szCs w:val="24"/>
        </w:rPr>
        <w:t xml:space="preserve">adresinde   mukim   </w:t>
      </w:r>
      <w:r w:rsidRPr="00B76FE8">
        <w:rPr>
          <w:rFonts w:eastAsia="Arial Unicode MS"/>
          <w:i/>
          <w:iCs/>
          <w:color w:val="2E2E2E"/>
          <w:sz w:val="24"/>
          <w:szCs w:val="24"/>
        </w:rPr>
        <w:t>(Kur</w:t>
      </w:r>
      <w:r w:rsidR="00B76FE8">
        <w:rPr>
          <w:rFonts w:eastAsia="Arial Unicode MS"/>
          <w:i/>
          <w:iCs/>
          <w:color w:val="2E2E2E"/>
          <w:sz w:val="24"/>
          <w:szCs w:val="24"/>
        </w:rPr>
        <w:t>um</w:t>
      </w:r>
      <w:r w:rsidRPr="00B76FE8">
        <w:rPr>
          <w:rFonts w:eastAsia="Arial Unicode MS"/>
          <w:i/>
          <w:iCs/>
          <w:color w:val="2E2E2E"/>
          <w:sz w:val="24"/>
          <w:szCs w:val="24"/>
        </w:rPr>
        <w:t xml:space="preserve">   Ad</w:t>
      </w:r>
      <w:r w:rsidR="00B76FE8">
        <w:rPr>
          <w:rFonts w:eastAsia="Arial Unicode MS"/>
          <w:i/>
          <w:iCs/>
          <w:color w:val="2E2E2E"/>
          <w:sz w:val="24"/>
          <w:szCs w:val="24"/>
        </w:rPr>
        <w:t>ı</w:t>
      </w:r>
      <w:r w:rsidRPr="00B76FE8">
        <w:rPr>
          <w:rFonts w:eastAsia="Arial Unicode MS"/>
          <w:i/>
          <w:iCs/>
          <w:color w:val="2E2E2E"/>
          <w:sz w:val="24"/>
          <w:szCs w:val="24"/>
        </w:rPr>
        <w:t xml:space="preserve">)       </w:t>
      </w:r>
      <w:r w:rsidRPr="00B76FE8">
        <w:rPr>
          <w:rFonts w:eastAsia="Arial Unicode MS"/>
          <w:color w:val="2E2E2E"/>
          <w:sz w:val="24"/>
          <w:szCs w:val="24"/>
        </w:rPr>
        <w:t xml:space="preserve">ve   </w:t>
      </w:r>
      <w:r w:rsidRPr="00B76FE8">
        <w:rPr>
          <w:rFonts w:eastAsia="Arial Unicode MS"/>
          <w:i/>
          <w:iCs/>
          <w:color w:val="2E2E2E"/>
          <w:sz w:val="24"/>
          <w:szCs w:val="24"/>
        </w:rPr>
        <w:t xml:space="preserve">(Aday    </w:t>
      </w:r>
      <w:r w:rsidR="00B76FE8">
        <w:rPr>
          <w:rFonts w:eastAsia="Arial Unicode MS"/>
          <w:i/>
          <w:iCs/>
          <w:color w:val="2E2E2E"/>
          <w:sz w:val="24"/>
          <w:szCs w:val="24"/>
        </w:rPr>
        <w:t>öğ</w:t>
      </w:r>
      <w:r w:rsidRPr="00B76FE8">
        <w:rPr>
          <w:rFonts w:eastAsia="Arial Unicode MS"/>
          <w:i/>
          <w:iCs/>
          <w:color w:val="2E2E2E"/>
          <w:sz w:val="24"/>
          <w:szCs w:val="24"/>
        </w:rPr>
        <w:t xml:space="preserve">renci   adresi)   </w:t>
      </w:r>
      <w:r w:rsidRPr="00B76FE8">
        <w:rPr>
          <w:rFonts w:eastAsia="Arial Unicode MS"/>
          <w:color w:val="2E2E2E"/>
          <w:sz w:val="24"/>
          <w:szCs w:val="24"/>
        </w:rPr>
        <w:t>adresinde   mukim</w:t>
      </w:r>
    </w:p>
    <w:p w:rsidR="00280EBA" w:rsidRPr="00B76FE8" w:rsidRDefault="00280EBA" w:rsidP="00E4775A">
      <w:pPr>
        <w:pStyle w:val="GvdeMetni"/>
        <w:kinsoku w:val="0"/>
        <w:overflowPunct w:val="0"/>
        <w:ind w:left="162"/>
        <w:jc w:val="both"/>
        <w:rPr>
          <w:rFonts w:eastAsia="Arial Unicode MS"/>
          <w:color w:val="000000"/>
          <w:sz w:val="24"/>
          <w:szCs w:val="24"/>
        </w:rPr>
      </w:pPr>
      <w:r w:rsidRPr="00B76FE8">
        <w:rPr>
          <w:rFonts w:eastAsia="Arial Unicode MS"/>
          <w:color w:val="1F1F1F"/>
          <w:sz w:val="24"/>
          <w:szCs w:val="24"/>
        </w:rPr>
        <w:t>.............................. TC Kimlik Numara</w:t>
      </w:r>
      <w:r w:rsidR="00B76FE8">
        <w:rPr>
          <w:rFonts w:eastAsia="Arial Unicode MS"/>
          <w:color w:val="1F1F1F"/>
          <w:sz w:val="24"/>
          <w:szCs w:val="24"/>
        </w:rPr>
        <w:t>lı</w:t>
      </w:r>
      <w:r w:rsidRPr="00B76FE8">
        <w:rPr>
          <w:rFonts w:eastAsia="Arial Unicode MS"/>
          <w:color w:val="1F1F1F"/>
          <w:sz w:val="24"/>
          <w:szCs w:val="24"/>
        </w:rPr>
        <w:t xml:space="preserve"> </w:t>
      </w:r>
      <w:r w:rsidRPr="00B76FE8">
        <w:rPr>
          <w:rFonts w:eastAsia="Arial Unicode MS"/>
          <w:i/>
          <w:iCs/>
          <w:color w:val="1F1F1F"/>
          <w:sz w:val="24"/>
          <w:szCs w:val="24"/>
        </w:rPr>
        <w:t xml:space="preserve">(Aday </w:t>
      </w:r>
      <w:r w:rsidR="00B76FE8">
        <w:rPr>
          <w:rFonts w:eastAsia="Arial Unicode MS"/>
          <w:i/>
          <w:iCs/>
          <w:color w:val="1F1F1F"/>
          <w:sz w:val="24"/>
          <w:szCs w:val="24"/>
        </w:rPr>
        <w:t>öğ</w:t>
      </w:r>
      <w:r w:rsidRPr="00B76FE8">
        <w:rPr>
          <w:rFonts w:eastAsia="Arial Unicode MS"/>
          <w:i/>
          <w:iCs/>
          <w:color w:val="1F1F1F"/>
          <w:sz w:val="24"/>
          <w:szCs w:val="24"/>
        </w:rPr>
        <w:t>renci ad, soyad</w:t>
      </w:r>
      <w:r w:rsidR="00B76FE8">
        <w:rPr>
          <w:rFonts w:eastAsia="Arial Unicode MS"/>
          <w:i/>
          <w:iCs/>
          <w:color w:val="1F1F1F"/>
          <w:sz w:val="24"/>
          <w:szCs w:val="24"/>
        </w:rPr>
        <w:t>ı</w:t>
      </w:r>
      <w:r w:rsidRPr="00B76FE8">
        <w:rPr>
          <w:rFonts w:eastAsia="Arial Unicode MS"/>
          <w:i/>
          <w:iCs/>
          <w:color w:val="1F1F1F"/>
          <w:sz w:val="24"/>
          <w:szCs w:val="24"/>
        </w:rPr>
        <w:t xml:space="preserve">) </w:t>
      </w:r>
      <w:r w:rsidRPr="00B76FE8">
        <w:rPr>
          <w:rFonts w:eastAsia="Arial Unicode MS"/>
          <w:color w:val="1F1F1F"/>
          <w:sz w:val="24"/>
          <w:szCs w:val="24"/>
        </w:rPr>
        <w:t>aras</w:t>
      </w:r>
      <w:r w:rsidR="00B76FE8">
        <w:rPr>
          <w:rFonts w:eastAsia="Arial Unicode MS"/>
          <w:color w:val="1F1F1F"/>
          <w:sz w:val="24"/>
          <w:szCs w:val="24"/>
        </w:rPr>
        <w:t>ın</w:t>
      </w:r>
      <w:r w:rsidRPr="00B76FE8">
        <w:rPr>
          <w:rFonts w:eastAsia="Arial Unicode MS"/>
          <w:color w:val="1F1F1F"/>
          <w:sz w:val="24"/>
          <w:szCs w:val="24"/>
        </w:rPr>
        <w:t>da d</w:t>
      </w:r>
      <w:r w:rsidR="00B76FE8">
        <w:rPr>
          <w:rFonts w:eastAsia="Arial Unicode MS"/>
          <w:color w:val="1F1F1F"/>
          <w:sz w:val="24"/>
          <w:szCs w:val="24"/>
        </w:rPr>
        <w:t>ü</w:t>
      </w:r>
      <w:r w:rsidRPr="00B76FE8">
        <w:rPr>
          <w:rFonts w:eastAsia="Arial Unicode MS"/>
          <w:color w:val="1F1F1F"/>
          <w:sz w:val="24"/>
          <w:szCs w:val="24"/>
        </w:rPr>
        <w:t>zenlenmi</w:t>
      </w:r>
      <w:r w:rsidR="00B76FE8">
        <w:rPr>
          <w:rFonts w:ascii="Tahoma" w:eastAsia="Arial Unicode MS" w:hAnsi="Tahoma" w:cs="Tahoma"/>
          <w:color w:val="1F1F1F"/>
          <w:sz w:val="24"/>
          <w:szCs w:val="24"/>
        </w:rPr>
        <w:t>ş</w:t>
      </w:r>
      <w:r w:rsidRPr="00B76FE8">
        <w:rPr>
          <w:rFonts w:eastAsia="Arial Unicode MS"/>
          <w:color w:val="1F1F1F"/>
          <w:sz w:val="24"/>
          <w:szCs w:val="24"/>
        </w:rPr>
        <w:t>tir.</w:t>
      </w:r>
    </w:p>
    <w:p w:rsidR="00280EBA" w:rsidRPr="00B76FE8" w:rsidRDefault="00280EBA" w:rsidP="00E4775A">
      <w:pPr>
        <w:pStyle w:val="GvdeMetni"/>
        <w:kinsoku w:val="0"/>
        <w:overflowPunct w:val="0"/>
        <w:ind w:left="0"/>
        <w:rPr>
          <w:rFonts w:eastAsia="Arial Unicode MS"/>
          <w:sz w:val="24"/>
          <w:szCs w:val="24"/>
        </w:rPr>
      </w:pPr>
    </w:p>
    <w:p w:rsidR="00280EBA" w:rsidRPr="00B76FE8" w:rsidRDefault="00280EBA" w:rsidP="00E4775A">
      <w:pPr>
        <w:pStyle w:val="Balk3"/>
        <w:kinsoku w:val="0"/>
        <w:overflowPunct w:val="0"/>
        <w:ind w:left="701" w:right="169"/>
        <w:rPr>
          <w:rFonts w:ascii="Times New Roman" w:hAnsi="Times New Roman" w:cs="Times New Roman"/>
          <w:b w:val="0"/>
          <w:bCs w:val="0"/>
          <w:color w:val="000000"/>
        </w:rPr>
      </w:pPr>
      <w:r w:rsidRPr="00B76FE8">
        <w:rPr>
          <w:rFonts w:ascii="Times New Roman" w:hAnsi="Times New Roman" w:cs="Times New Roman"/>
          <w:color w:val="090909"/>
        </w:rPr>
        <w:t>Ta</w:t>
      </w:r>
      <w:r w:rsidR="00B76FE8">
        <w:rPr>
          <w:rFonts w:ascii="Times New Roman" w:hAnsi="Times New Roman" w:cs="Times New Roman"/>
          <w:color w:val="090909"/>
        </w:rPr>
        <w:t>nıml</w:t>
      </w:r>
      <w:r w:rsidRPr="00B76FE8">
        <w:rPr>
          <w:rFonts w:ascii="Times New Roman" w:hAnsi="Times New Roman" w:cs="Times New Roman"/>
          <w:color w:val="090909"/>
        </w:rPr>
        <w:t>ar</w:t>
      </w:r>
    </w:p>
    <w:p w:rsidR="00280EBA" w:rsidRPr="00B76FE8" w:rsidRDefault="00280EBA" w:rsidP="00E4775A">
      <w:pPr>
        <w:pStyle w:val="GvdeMetni"/>
        <w:kinsoku w:val="0"/>
        <w:overflowPunct w:val="0"/>
        <w:ind w:left="702" w:right="169"/>
        <w:rPr>
          <w:rFonts w:eastAsia="Arial Unicode MS"/>
          <w:color w:val="000000"/>
          <w:sz w:val="24"/>
          <w:szCs w:val="24"/>
        </w:rPr>
      </w:pPr>
      <w:r w:rsidRPr="00B76FE8">
        <w:rPr>
          <w:b/>
          <w:bCs/>
          <w:color w:val="111111"/>
          <w:sz w:val="24"/>
          <w:szCs w:val="24"/>
        </w:rPr>
        <w:t>MA</w:t>
      </w:r>
      <w:r w:rsidR="00B76FE8">
        <w:rPr>
          <w:b/>
          <w:bCs/>
          <w:color w:val="111111"/>
          <w:sz w:val="24"/>
          <w:szCs w:val="24"/>
        </w:rPr>
        <w:t>D</w:t>
      </w:r>
      <w:r w:rsidRPr="00B76FE8">
        <w:rPr>
          <w:b/>
          <w:bCs/>
          <w:color w:val="111111"/>
          <w:sz w:val="24"/>
          <w:szCs w:val="24"/>
        </w:rPr>
        <w:t xml:space="preserve">DE </w:t>
      </w:r>
      <w:r w:rsidRPr="00B76FE8">
        <w:rPr>
          <w:rFonts w:eastAsia="Arial Unicode MS"/>
          <w:color w:val="111111"/>
          <w:sz w:val="24"/>
          <w:szCs w:val="24"/>
        </w:rPr>
        <w:t>2- (1) Bu protokolde ge</w:t>
      </w:r>
      <w:r w:rsidR="00B76FE8">
        <w:rPr>
          <w:rFonts w:eastAsia="Arial Unicode MS"/>
          <w:color w:val="111111"/>
          <w:sz w:val="24"/>
          <w:szCs w:val="24"/>
        </w:rPr>
        <w:t>ç</w:t>
      </w:r>
      <w:r w:rsidRPr="00B76FE8">
        <w:rPr>
          <w:rFonts w:eastAsia="Arial Unicode MS"/>
          <w:color w:val="111111"/>
          <w:sz w:val="24"/>
          <w:szCs w:val="24"/>
        </w:rPr>
        <w:t>en;</w:t>
      </w:r>
    </w:p>
    <w:p w:rsidR="00280EBA" w:rsidRPr="00B76FE8" w:rsidRDefault="00280EBA" w:rsidP="00E4775A">
      <w:pPr>
        <w:pStyle w:val="ListeParagraf"/>
        <w:numPr>
          <w:ilvl w:val="0"/>
          <w:numId w:val="5"/>
        </w:numPr>
        <w:tabs>
          <w:tab w:val="left" w:pos="939"/>
        </w:tabs>
        <w:kinsoku w:val="0"/>
        <w:overflowPunct w:val="0"/>
        <w:ind w:firstLine="558"/>
        <w:rPr>
          <w:rFonts w:eastAsia="Arial Unicode MS"/>
          <w:color w:val="121212"/>
        </w:rPr>
      </w:pPr>
      <w:r w:rsidRPr="00B76FE8">
        <w:rPr>
          <w:rFonts w:eastAsia="Arial Unicode MS"/>
          <w:color w:val="121212"/>
        </w:rPr>
        <w:t xml:space="preserve">ADAY: Kocaeli </w:t>
      </w:r>
      <w:r w:rsidR="00B76FE8">
        <w:rPr>
          <w:rFonts w:eastAsia="Arial Unicode MS"/>
          <w:color w:val="121212"/>
        </w:rPr>
        <w:t>Ü</w:t>
      </w:r>
      <w:r w:rsidRPr="00B76FE8">
        <w:rPr>
          <w:rFonts w:eastAsia="Arial Unicode MS"/>
          <w:color w:val="121212"/>
        </w:rPr>
        <w:t xml:space="preserve">niversitesi ile </w:t>
      </w:r>
      <w:r w:rsidR="00B76FE8">
        <w:rPr>
          <w:rFonts w:eastAsia="Arial Unicode MS"/>
          <w:color w:val="121212"/>
        </w:rPr>
        <w:t>Sektör</w:t>
      </w:r>
      <w:r w:rsidRPr="00B76FE8">
        <w:rPr>
          <w:rFonts w:eastAsia="Arial Unicode MS"/>
          <w:color w:val="121212"/>
        </w:rPr>
        <w:t xml:space="preserve"> i</w:t>
      </w:r>
      <w:r w:rsidR="00B76FE8">
        <w:rPr>
          <w:rFonts w:ascii="Tahoma" w:eastAsia="Arial Unicode MS" w:hAnsi="Tahoma" w:cs="Tahoma"/>
          <w:color w:val="121212"/>
        </w:rPr>
        <w:t>ş</w:t>
      </w:r>
      <w:r w:rsidRPr="00B76FE8">
        <w:rPr>
          <w:rFonts w:eastAsia="Arial Unicode MS"/>
          <w:color w:val="121212"/>
        </w:rPr>
        <w:t>birli</w:t>
      </w:r>
      <w:r w:rsidR="00B76FE8">
        <w:rPr>
          <w:rFonts w:eastAsia="Arial Unicode MS"/>
          <w:color w:val="121212"/>
        </w:rPr>
        <w:t>ş</w:t>
      </w:r>
      <w:r w:rsidRPr="00B76FE8">
        <w:rPr>
          <w:rFonts w:eastAsia="Arial Unicode MS"/>
          <w:color w:val="121212"/>
        </w:rPr>
        <w:t>i lisans</w:t>
      </w:r>
      <w:r w:rsidR="00B76FE8">
        <w:rPr>
          <w:rFonts w:eastAsia="Arial Unicode MS"/>
          <w:color w:val="121212"/>
        </w:rPr>
        <w:t>üstü</w:t>
      </w:r>
      <w:r w:rsidRPr="00B76FE8">
        <w:rPr>
          <w:rFonts w:eastAsia="Arial Unicode MS"/>
          <w:color w:val="121212"/>
        </w:rPr>
        <w:t xml:space="preserve"> programlar</w:t>
      </w:r>
      <w:r w:rsidR="00B76FE8">
        <w:rPr>
          <w:rFonts w:eastAsia="Arial Unicode MS"/>
          <w:color w:val="121212"/>
        </w:rPr>
        <w:t>ın</w:t>
      </w:r>
      <w:r w:rsidRPr="00B76FE8">
        <w:rPr>
          <w:rFonts w:eastAsia="Arial Unicode MS"/>
          <w:color w:val="121212"/>
        </w:rPr>
        <w:t>a ba</w:t>
      </w:r>
      <w:r w:rsidR="00B76FE8">
        <w:rPr>
          <w:rFonts w:ascii="Tahoma" w:eastAsia="Arial Unicode MS" w:hAnsi="Tahoma" w:cs="Tahoma"/>
          <w:color w:val="121212"/>
        </w:rPr>
        <w:t>ş</w:t>
      </w:r>
      <w:r w:rsidRPr="00B76FE8">
        <w:rPr>
          <w:rFonts w:eastAsia="Arial Unicode MS"/>
          <w:color w:val="121212"/>
        </w:rPr>
        <w:t>vuran adayla</w:t>
      </w:r>
      <w:r w:rsidR="00B76FE8">
        <w:rPr>
          <w:rFonts w:eastAsia="Arial Unicode MS"/>
          <w:color w:val="121212"/>
        </w:rPr>
        <w:t>rı</w:t>
      </w:r>
      <w:r w:rsidRPr="00B76FE8">
        <w:rPr>
          <w:rFonts w:eastAsia="Arial Unicode MS"/>
          <w:color w:val="121212"/>
        </w:rPr>
        <w:t>,</w:t>
      </w:r>
    </w:p>
    <w:p w:rsidR="00280EBA" w:rsidRPr="00B76FE8" w:rsidRDefault="00B76FE8" w:rsidP="00E4775A">
      <w:pPr>
        <w:pStyle w:val="ListeParagraf"/>
        <w:numPr>
          <w:ilvl w:val="0"/>
          <w:numId w:val="5"/>
        </w:numPr>
        <w:tabs>
          <w:tab w:val="left" w:pos="944"/>
        </w:tabs>
        <w:kinsoku w:val="0"/>
        <w:overflowPunct w:val="0"/>
        <w:ind w:left="943" w:right="169" w:hanging="249"/>
        <w:rPr>
          <w:rFonts w:eastAsia="Arial Unicode MS"/>
          <w:color w:val="121212"/>
        </w:rPr>
      </w:pPr>
      <w:r>
        <w:rPr>
          <w:rFonts w:eastAsia="Arial Unicode MS"/>
          <w:color w:val="121212"/>
        </w:rPr>
        <w:t>Öğ</w:t>
      </w:r>
      <w:r w:rsidR="00280EBA" w:rsidRPr="00B76FE8">
        <w:rPr>
          <w:rFonts w:eastAsia="Arial Unicode MS"/>
          <w:color w:val="121212"/>
        </w:rPr>
        <w:t xml:space="preserve">renci: Kocaeli </w:t>
      </w:r>
      <w:r>
        <w:rPr>
          <w:rFonts w:eastAsia="Arial Unicode MS"/>
          <w:color w:val="121212"/>
        </w:rPr>
        <w:t>Ü</w:t>
      </w:r>
      <w:r w:rsidR="00280EBA" w:rsidRPr="00B76FE8">
        <w:rPr>
          <w:rFonts w:eastAsia="Arial Unicode MS"/>
          <w:color w:val="121212"/>
        </w:rPr>
        <w:t xml:space="preserve">niversitesi ile </w:t>
      </w:r>
      <w:r>
        <w:rPr>
          <w:rFonts w:eastAsia="Arial Unicode MS"/>
          <w:color w:val="121212"/>
        </w:rPr>
        <w:t>Sektör</w:t>
      </w:r>
      <w:r w:rsidR="00280EBA" w:rsidRPr="00B76FE8">
        <w:rPr>
          <w:rFonts w:eastAsia="Arial Unicode MS"/>
          <w:color w:val="121212"/>
        </w:rPr>
        <w:t xml:space="preserve"> </w:t>
      </w:r>
      <w:r>
        <w:rPr>
          <w:rFonts w:eastAsia="Arial Unicode MS"/>
          <w:color w:val="121212"/>
        </w:rPr>
        <w:t>İş</w:t>
      </w:r>
      <w:r w:rsidR="00280EBA" w:rsidRPr="00B76FE8">
        <w:rPr>
          <w:rFonts w:eastAsia="Arial Unicode MS"/>
          <w:color w:val="121212"/>
        </w:rPr>
        <w:t xml:space="preserve"> </w:t>
      </w:r>
      <w:r>
        <w:rPr>
          <w:rFonts w:eastAsia="Arial Unicode MS"/>
          <w:color w:val="121212"/>
        </w:rPr>
        <w:t>Birliği</w:t>
      </w:r>
      <w:r w:rsidR="00280EBA" w:rsidRPr="00B76FE8">
        <w:rPr>
          <w:rFonts w:eastAsia="Arial Unicode MS"/>
          <w:color w:val="121212"/>
        </w:rPr>
        <w:t xml:space="preserve"> kapsam</w:t>
      </w:r>
      <w:r>
        <w:rPr>
          <w:rFonts w:eastAsia="Arial Unicode MS"/>
          <w:color w:val="121212"/>
        </w:rPr>
        <w:t>ın</w:t>
      </w:r>
      <w:r w:rsidR="00280EBA" w:rsidRPr="00B76FE8">
        <w:rPr>
          <w:rFonts w:eastAsia="Arial Unicode MS"/>
          <w:color w:val="121212"/>
        </w:rPr>
        <w:t>da kay</w:t>
      </w:r>
      <w:r>
        <w:rPr>
          <w:rFonts w:eastAsia="Arial Unicode MS"/>
          <w:color w:val="121212"/>
        </w:rPr>
        <w:t xml:space="preserve">ıtlı </w:t>
      </w:r>
      <w:r w:rsidR="00280EBA" w:rsidRPr="00B76FE8">
        <w:rPr>
          <w:rFonts w:eastAsia="Arial Unicode MS"/>
          <w:color w:val="121212"/>
        </w:rPr>
        <w:t xml:space="preserve">olacak </w:t>
      </w:r>
      <w:r>
        <w:rPr>
          <w:rFonts w:eastAsia="Arial Unicode MS"/>
          <w:color w:val="121212"/>
        </w:rPr>
        <w:t>öğ</w:t>
      </w:r>
      <w:r w:rsidR="00280EBA" w:rsidRPr="00B76FE8">
        <w:rPr>
          <w:rFonts w:eastAsia="Arial Unicode MS"/>
          <w:color w:val="121212"/>
        </w:rPr>
        <w:t>renciyi,</w:t>
      </w:r>
    </w:p>
    <w:p w:rsidR="00280EBA" w:rsidRPr="00B76FE8" w:rsidRDefault="00280EBA" w:rsidP="00E4775A">
      <w:pPr>
        <w:pStyle w:val="ListeParagraf"/>
        <w:numPr>
          <w:ilvl w:val="0"/>
          <w:numId w:val="5"/>
        </w:numPr>
        <w:tabs>
          <w:tab w:val="left" w:pos="1017"/>
        </w:tabs>
        <w:kinsoku w:val="0"/>
        <w:overflowPunct w:val="0"/>
        <w:ind w:right="169" w:firstLine="555"/>
        <w:rPr>
          <w:rFonts w:eastAsia="Arial Unicode MS"/>
          <w:color w:val="161616"/>
        </w:rPr>
      </w:pPr>
      <w:r w:rsidRPr="00B76FE8">
        <w:rPr>
          <w:rFonts w:eastAsia="Arial Unicode MS"/>
          <w:color w:val="161616"/>
        </w:rPr>
        <w:t>SEKT</w:t>
      </w:r>
      <w:r w:rsidR="00B76FE8">
        <w:rPr>
          <w:rFonts w:eastAsia="Arial Unicode MS"/>
          <w:color w:val="161616"/>
        </w:rPr>
        <w:t>Ö</w:t>
      </w:r>
      <w:r w:rsidRPr="00B76FE8">
        <w:rPr>
          <w:rFonts w:eastAsia="Arial Unicode MS"/>
          <w:color w:val="161616"/>
        </w:rPr>
        <w:t xml:space="preserve">R: Kocaeli </w:t>
      </w:r>
      <w:r w:rsidR="00B76FE8">
        <w:rPr>
          <w:rFonts w:eastAsia="Arial Unicode MS"/>
          <w:color w:val="161616"/>
        </w:rPr>
        <w:t>Ü</w:t>
      </w:r>
      <w:r w:rsidRPr="00B76FE8">
        <w:rPr>
          <w:rFonts w:eastAsia="Arial Unicode MS"/>
          <w:color w:val="161616"/>
        </w:rPr>
        <w:t xml:space="preserve">niversitesi ile </w:t>
      </w:r>
      <w:r w:rsidR="00B76FE8">
        <w:rPr>
          <w:rFonts w:eastAsia="Arial Unicode MS"/>
          <w:color w:val="161616"/>
        </w:rPr>
        <w:t>Sektör</w:t>
      </w:r>
      <w:r w:rsidRPr="00B76FE8">
        <w:rPr>
          <w:rFonts w:eastAsia="Arial Unicode MS"/>
          <w:color w:val="161616"/>
        </w:rPr>
        <w:t xml:space="preserve"> </w:t>
      </w:r>
      <w:r w:rsidR="00B76FE8">
        <w:rPr>
          <w:rFonts w:eastAsia="Arial Unicode MS"/>
          <w:color w:val="161616"/>
        </w:rPr>
        <w:t>İş</w:t>
      </w:r>
      <w:r w:rsidRPr="00B76FE8">
        <w:rPr>
          <w:rFonts w:eastAsia="Arial Unicode MS"/>
          <w:color w:val="161616"/>
        </w:rPr>
        <w:t xml:space="preserve"> </w:t>
      </w:r>
      <w:r w:rsidR="00B76FE8">
        <w:rPr>
          <w:rFonts w:eastAsia="Arial Unicode MS"/>
          <w:color w:val="161616"/>
        </w:rPr>
        <w:t>Birliği</w:t>
      </w:r>
      <w:r w:rsidRPr="00B76FE8">
        <w:rPr>
          <w:rFonts w:eastAsia="Arial Unicode MS"/>
          <w:color w:val="161616"/>
        </w:rPr>
        <w:t xml:space="preserve"> kapsam</w:t>
      </w:r>
      <w:r w:rsidR="007547CC">
        <w:rPr>
          <w:rFonts w:eastAsia="Arial Unicode MS"/>
          <w:color w:val="161616"/>
        </w:rPr>
        <w:t>ın</w:t>
      </w:r>
      <w:r w:rsidRPr="00B76FE8">
        <w:rPr>
          <w:rFonts w:eastAsia="Arial Unicode MS"/>
          <w:color w:val="161616"/>
        </w:rPr>
        <w:t xml:space="preserve">da </w:t>
      </w:r>
      <w:r w:rsidR="00B76FE8">
        <w:rPr>
          <w:rFonts w:eastAsia="Arial Unicode MS"/>
          <w:color w:val="161616"/>
        </w:rPr>
        <w:t>İş</w:t>
      </w:r>
      <w:r w:rsidRPr="00B76FE8">
        <w:rPr>
          <w:rFonts w:eastAsia="Arial Unicode MS"/>
          <w:color w:val="161616"/>
        </w:rPr>
        <w:t xml:space="preserve"> </w:t>
      </w:r>
      <w:r w:rsidR="00B76FE8">
        <w:rPr>
          <w:rFonts w:eastAsia="Arial Unicode MS"/>
          <w:color w:val="161616"/>
        </w:rPr>
        <w:t>Birliği</w:t>
      </w:r>
      <w:r w:rsidRPr="00B76FE8">
        <w:rPr>
          <w:rFonts w:eastAsia="Arial Unicode MS"/>
          <w:color w:val="161616"/>
        </w:rPr>
        <w:t xml:space="preserve"> Protokol</w:t>
      </w:r>
      <w:r w:rsidR="00B76FE8">
        <w:rPr>
          <w:rFonts w:eastAsia="Arial Unicode MS"/>
          <w:color w:val="161616"/>
        </w:rPr>
        <w:t>ü</w:t>
      </w:r>
      <w:r w:rsidRPr="00B76FE8">
        <w:rPr>
          <w:rFonts w:eastAsia="Arial Unicode MS"/>
          <w:color w:val="161616"/>
        </w:rPr>
        <w:t xml:space="preserve"> imzalanan kamu veya </w:t>
      </w:r>
      <w:r w:rsidR="00B76FE8">
        <w:rPr>
          <w:rFonts w:eastAsia="Arial Unicode MS"/>
          <w:color w:val="161616"/>
        </w:rPr>
        <w:t>ö</w:t>
      </w:r>
      <w:r w:rsidRPr="00B76FE8">
        <w:rPr>
          <w:rFonts w:eastAsia="Arial Unicode MS"/>
          <w:color w:val="161616"/>
        </w:rPr>
        <w:t>zel sekt</w:t>
      </w:r>
      <w:r w:rsidR="00B76FE8">
        <w:rPr>
          <w:rFonts w:eastAsia="Arial Unicode MS"/>
          <w:color w:val="161616"/>
        </w:rPr>
        <w:t>ö</w:t>
      </w:r>
      <w:r w:rsidRPr="00B76FE8">
        <w:rPr>
          <w:rFonts w:eastAsia="Arial Unicode MS"/>
          <w:color w:val="161616"/>
        </w:rPr>
        <w:t>r kurulu</w:t>
      </w:r>
      <w:r w:rsidR="00B76FE8">
        <w:rPr>
          <w:rFonts w:ascii="Tahoma" w:eastAsia="Arial Unicode MS" w:hAnsi="Tahoma" w:cs="Tahoma"/>
          <w:color w:val="161616"/>
        </w:rPr>
        <w:t>ş</w:t>
      </w:r>
      <w:r w:rsidRPr="00B76FE8">
        <w:rPr>
          <w:rFonts w:eastAsia="Arial Unicode MS"/>
          <w:color w:val="161616"/>
        </w:rPr>
        <w:t>unu,</w:t>
      </w:r>
    </w:p>
    <w:p w:rsidR="00280EBA" w:rsidRPr="00B76FE8" w:rsidRDefault="00280EBA" w:rsidP="00E4775A">
      <w:pPr>
        <w:pStyle w:val="GvdeMetni"/>
        <w:kinsoku w:val="0"/>
        <w:overflowPunct w:val="0"/>
        <w:ind w:left="693" w:right="169"/>
        <w:rPr>
          <w:rFonts w:eastAsia="Arial Unicode MS"/>
          <w:color w:val="000000"/>
          <w:sz w:val="24"/>
          <w:szCs w:val="24"/>
        </w:rPr>
      </w:pPr>
      <w:r w:rsidRPr="00B76FE8">
        <w:rPr>
          <w:rFonts w:eastAsia="Arial Unicode MS"/>
          <w:color w:val="101010"/>
          <w:sz w:val="24"/>
          <w:szCs w:val="24"/>
        </w:rPr>
        <w:t xml:space="preserve">c;) Senato: Kocaeli </w:t>
      </w:r>
      <w:r w:rsidR="00B76FE8">
        <w:rPr>
          <w:rFonts w:eastAsia="Arial Unicode MS"/>
          <w:color w:val="101010"/>
          <w:sz w:val="24"/>
          <w:szCs w:val="24"/>
        </w:rPr>
        <w:t>Ü</w:t>
      </w:r>
      <w:r w:rsidRPr="00B76FE8">
        <w:rPr>
          <w:rFonts w:eastAsia="Arial Unicode MS"/>
          <w:color w:val="101010"/>
          <w:sz w:val="24"/>
          <w:szCs w:val="24"/>
        </w:rPr>
        <w:t>niversitesi Senatosunu,</w:t>
      </w:r>
    </w:p>
    <w:p w:rsidR="00280EBA" w:rsidRPr="00B76FE8" w:rsidRDefault="00280EBA" w:rsidP="00E4775A">
      <w:pPr>
        <w:pStyle w:val="ListeParagraf"/>
        <w:numPr>
          <w:ilvl w:val="0"/>
          <w:numId w:val="5"/>
        </w:numPr>
        <w:tabs>
          <w:tab w:val="left" w:pos="941"/>
        </w:tabs>
        <w:kinsoku w:val="0"/>
        <w:overflowPunct w:val="0"/>
        <w:ind w:left="940" w:hanging="247"/>
        <w:rPr>
          <w:rFonts w:eastAsia="Arial Unicode MS"/>
          <w:color w:val="151515"/>
        </w:rPr>
      </w:pPr>
      <w:r w:rsidRPr="00B76FE8">
        <w:rPr>
          <w:rFonts w:eastAsia="Arial Unicode MS"/>
          <w:color w:val="151515"/>
        </w:rPr>
        <w:t>Taraf: Ay</w:t>
      </w:r>
      <w:r w:rsidR="007547CC">
        <w:rPr>
          <w:rFonts w:eastAsia="Arial Unicode MS"/>
          <w:color w:val="151515"/>
        </w:rPr>
        <w:t>rı</w:t>
      </w:r>
      <w:r w:rsidRPr="00B76FE8">
        <w:rPr>
          <w:rFonts w:eastAsia="Arial Unicode MS"/>
          <w:color w:val="151515"/>
        </w:rPr>
        <w:t xml:space="preserve"> ay</w:t>
      </w:r>
      <w:r w:rsidR="007547CC">
        <w:rPr>
          <w:rFonts w:eastAsia="Arial Unicode MS"/>
          <w:color w:val="151515"/>
        </w:rPr>
        <w:t>rı</w:t>
      </w:r>
      <w:r w:rsidRPr="00B76FE8">
        <w:rPr>
          <w:rFonts w:eastAsia="Arial Unicode MS"/>
          <w:color w:val="151515"/>
        </w:rPr>
        <w:t xml:space="preserve"> olmak </w:t>
      </w:r>
      <w:r w:rsidR="007547CC">
        <w:rPr>
          <w:rFonts w:eastAsia="Arial Unicode MS"/>
          <w:color w:val="151515"/>
        </w:rPr>
        <w:t>ü</w:t>
      </w:r>
      <w:r w:rsidRPr="00B76FE8">
        <w:rPr>
          <w:rFonts w:eastAsia="Arial Unicode MS"/>
          <w:color w:val="151515"/>
        </w:rPr>
        <w:t xml:space="preserve">zere Kocaeli </w:t>
      </w:r>
      <w:r w:rsidR="00B76FE8">
        <w:rPr>
          <w:rFonts w:eastAsia="Arial Unicode MS"/>
          <w:color w:val="151515"/>
        </w:rPr>
        <w:t>Ü</w:t>
      </w:r>
      <w:r w:rsidRPr="00B76FE8">
        <w:rPr>
          <w:rFonts w:eastAsia="Arial Unicode MS"/>
          <w:color w:val="151515"/>
        </w:rPr>
        <w:t>niversitesi'nin ilgili Enstit</w:t>
      </w:r>
      <w:r w:rsidR="007547CC">
        <w:rPr>
          <w:rFonts w:eastAsia="Arial Unicode MS"/>
          <w:color w:val="151515"/>
        </w:rPr>
        <w:t>üsünü</w:t>
      </w:r>
      <w:r w:rsidRPr="00B76FE8">
        <w:rPr>
          <w:rFonts w:eastAsia="Arial Unicode MS"/>
          <w:color w:val="151515"/>
        </w:rPr>
        <w:t xml:space="preserve">, </w:t>
      </w:r>
      <w:r w:rsidR="00B76FE8">
        <w:rPr>
          <w:rFonts w:eastAsia="Arial Unicode MS"/>
          <w:color w:val="151515"/>
        </w:rPr>
        <w:t>Sektör</w:t>
      </w:r>
      <w:r w:rsidR="007547CC">
        <w:rPr>
          <w:rFonts w:eastAsia="Arial Unicode MS"/>
          <w:color w:val="151515"/>
        </w:rPr>
        <w:t>ü</w:t>
      </w:r>
      <w:r w:rsidRPr="00B76FE8">
        <w:rPr>
          <w:rFonts w:eastAsia="Arial Unicode MS"/>
          <w:color w:val="151515"/>
        </w:rPr>
        <w:t xml:space="preserve"> ve Aday</w:t>
      </w:r>
      <w:r w:rsidR="007547CC">
        <w:rPr>
          <w:rFonts w:eastAsia="Arial Unicode MS"/>
          <w:color w:val="151515"/>
        </w:rPr>
        <w:t>ını,</w:t>
      </w:r>
    </w:p>
    <w:p w:rsidR="00280EBA" w:rsidRPr="00B76FE8" w:rsidRDefault="00280EBA" w:rsidP="00E4775A">
      <w:pPr>
        <w:pStyle w:val="ListeParagraf"/>
        <w:numPr>
          <w:ilvl w:val="0"/>
          <w:numId w:val="5"/>
        </w:numPr>
        <w:tabs>
          <w:tab w:val="left" w:pos="927"/>
        </w:tabs>
        <w:kinsoku w:val="0"/>
        <w:overflowPunct w:val="0"/>
        <w:ind w:left="926" w:right="169" w:hanging="235"/>
        <w:rPr>
          <w:rFonts w:eastAsia="Arial Unicode MS"/>
          <w:color w:val="171717"/>
        </w:rPr>
      </w:pPr>
      <w:r w:rsidRPr="00B76FE8">
        <w:rPr>
          <w:rFonts w:eastAsia="Arial Unicode MS"/>
          <w:color w:val="171717"/>
        </w:rPr>
        <w:t xml:space="preserve">Taraflar: Kocaeli </w:t>
      </w:r>
      <w:r w:rsidR="00B76FE8">
        <w:rPr>
          <w:rFonts w:eastAsia="Arial Unicode MS"/>
          <w:color w:val="171717"/>
        </w:rPr>
        <w:t>Ü</w:t>
      </w:r>
      <w:r w:rsidRPr="00B76FE8">
        <w:rPr>
          <w:rFonts w:eastAsia="Arial Unicode MS"/>
          <w:color w:val="171717"/>
        </w:rPr>
        <w:t>niversitesi'nin ilgili Enstit</w:t>
      </w:r>
      <w:r w:rsidR="007547CC">
        <w:rPr>
          <w:rFonts w:eastAsia="Arial Unicode MS"/>
          <w:color w:val="171717"/>
        </w:rPr>
        <w:t>üsünü</w:t>
      </w:r>
      <w:r w:rsidRPr="00B76FE8">
        <w:rPr>
          <w:rFonts w:eastAsia="Arial Unicode MS"/>
          <w:color w:val="171717"/>
        </w:rPr>
        <w:t xml:space="preserve">, </w:t>
      </w:r>
      <w:r w:rsidR="00B76FE8">
        <w:rPr>
          <w:rFonts w:eastAsia="Arial Unicode MS"/>
          <w:color w:val="171717"/>
        </w:rPr>
        <w:t>Sektör</w:t>
      </w:r>
      <w:r w:rsidR="007547CC">
        <w:rPr>
          <w:rFonts w:eastAsia="Arial Unicode MS"/>
          <w:color w:val="171717"/>
        </w:rPr>
        <w:t>ü</w:t>
      </w:r>
      <w:r w:rsidRPr="00B76FE8">
        <w:rPr>
          <w:rFonts w:eastAsia="Arial Unicode MS"/>
          <w:color w:val="171717"/>
        </w:rPr>
        <w:t xml:space="preserve"> ve Aday</w:t>
      </w:r>
      <w:r w:rsidR="007547CC">
        <w:rPr>
          <w:rFonts w:eastAsia="Arial Unicode MS"/>
          <w:color w:val="171717"/>
        </w:rPr>
        <w:t>ını,</w:t>
      </w:r>
    </w:p>
    <w:p w:rsidR="00B76FE8" w:rsidRDefault="007547CC" w:rsidP="00B76FE8">
      <w:pPr>
        <w:pStyle w:val="ListeParagraf"/>
        <w:numPr>
          <w:ilvl w:val="0"/>
          <w:numId w:val="5"/>
        </w:numPr>
        <w:tabs>
          <w:tab w:val="left" w:pos="904"/>
        </w:tabs>
        <w:kinsoku w:val="0"/>
        <w:overflowPunct w:val="0"/>
        <w:ind w:left="686" w:firstLine="6"/>
        <w:rPr>
          <w:rFonts w:eastAsia="Arial Unicode MS"/>
          <w:color w:val="151515"/>
        </w:rPr>
      </w:pPr>
      <w:r>
        <w:rPr>
          <w:rFonts w:eastAsia="Arial Unicode MS"/>
          <w:color w:val="151515"/>
        </w:rPr>
        <w:t>ÜNİ</w:t>
      </w:r>
      <w:r w:rsidR="00280EBA" w:rsidRPr="00B76FE8">
        <w:rPr>
          <w:rFonts w:eastAsia="Arial Unicode MS"/>
          <w:color w:val="151515"/>
        </w:rPr>
        <w:t>VERS</w:t>
      </w:r>
      <w:r>
        <w:rPr>
          <w:rFonts w:eastAsia="Arial Unicode MS"/>
          <w:color w:val="151515"/>
        </w:rPr>
        <w:t>İ</w:t>
      </w:r>
      <w:r w:rsidR="00280EBA" w:rsidRPr="00B76FE8">
        <w:rPr>
          <w:rFonts w:eastAsia="Arial Unicode MS"/>
          <w:color w:val="151515"/>
        </w:rPr>
        <w:t xml:space="preserve">TE: Kocaeli </w:t>
      </w:r>
      <w:r>
        <w:rPr>
          <w:rFonts w:eastAsia="Arial Unicode MS"/>
          <w:color w:val="151515"/>
        </w:rPr>
        <w:t>Ü</w:t>
      </w:r>
      <w:r w:rsidR="00280EBA" w:rsidRPr="00B76FE8">
        <w:rPr>
          <w:rFonts w:eastAsia="Arial Unicode MS"/>
          <w:color w:val="151515"/>
        </w:rPr>
        <w:t>niversitesini,</w:t>
      </w:r>
    </w:p>
    <w:p w:rsidR="00280EBA" w:rsidRPr="00B76FE8" w:rsidRDefault="00280EBA" w:rsidP="00B76FE8">
      <w:pPr>
        <w:pStyle w:val="ListeParagraf"/>
        <w:tabs>
          <w:tab w:val="left" w:pos="904"/>
        </w:tabs>
        <w:kinsoku w:val="0"/>
        <w:overflowPunct w:val="0"/>
        <w:ind w:left="692"/>
        <w:rPr>
          <w:rFonts w:eastAsia="Arial Unicode MS"/>
          <w:color w:val="151515"/>
        </w:rPr>
      </w:pPr>
      <w:r w:rsidRPr="00B76FE8">
        <w:rPr>
          <w:rFonts w:eastAsia="Arial Unicode MS"/>
          <w:color w:val="151515"/>
        </w:rPr>
        <w:t>ifade eder.</w:t>
      </w:r>
    </w:p>
    <w:p w:rsidR="00280EBA" w:rsidRPr="00B76FE8" w:rsidRDefault="00280EBA" w:rsidP="00E4775A">
      <w:pPr>
        <w:pStyle w:val="GvdeMetni"/>
        <w:kinsoku w:val="0"/>
        <w:overflowPunct w:val="0"/>
        <w:ind w:left="0"/>
        <w:rPr>
          <w:rFonts w:eastAsia="Arial Unicode MS"/>
          <w:sz w:val="24"/>
          <w:szCs w:val="24"/>
        </w:rPr>
      </w:pPr>
    </w:p>
    <w:p w:rsidR="00280EBA" w:rsidRPr="00B76FE8" w:rsidRDefault="00280EBA" w:rsidP="00E4775A">
      <w:pPr>
        <w:pStyle w:val="GvdeMetni"/>
        <w:kinsoku w:val="0"/>
        <w:overflowPunct w:val="0"/>
        <w:ind w:left="685" w:right="169"/>
        <w:rPr>
          <w:color w:val="000000"/>
          <w:sz w:val="24"/>
          <w:szCs w:val="24"/>
        </w:rPr>
      </w:pPr>
      <w:r w:rsidRPr="00B76FE8">
        <w:rPr>
          <w:b/>
          <w:bCs/>
          <w:color w:val="0A0A0A"/>
          <w:sz w:val="24"/>
          <w:szCs w:val="24"/>
        </w:rPr>
        <w:t>A</w:t>
      </w:r>
      <w:r w:rsidR="00B76FE8">
        <w:rPr>
          <w:b/>
          <w:bCs/>
          <w:color w:val="0A0A0A"/>
          <w:sz w:val="24"/>
          <w:szCs w:val="24"/>
        </w:rPr>
        <w:t>maç</w:t>
      </w:r>
    </w:p>
    <w:p w:rsidR="00280EBA" w:rsidRPr="00B76FE8" w:rsidRDefault="00280EBA" w:rsidP="00E4775A">
      <w:pPr>
        <w:pStyle w:val="GvdeMetni"/>
        <w:kinsoku w:val="0"/>
        <w:overflowPunct w:val="0"/>
        <w:ind w:left="120" w:right="138" w:firstLine="566"/>
        <w:jc w:val="both"/>
        <w:rPr>
          <w:rFonts w:eastAsia="Arial Unicode MS"/>
          <w:color w:val="000000"/>
          <w:sz w:val="24"/>
          <w:szCs w:val="24"/>
        </w:rPr>
      </w:pPr>
      <w:r w:rsidRPr="00B76FE8">
        <w:rPr>
          <w:b/>
          <w:bCs/>
          <w:color w:val="121212"/>
          <w:sz w:val="24"/>
          <w:szCs w:val="24"/>
        </w:rPr>
        <w:t>MA</w:t>
      </w:r>
      <w:r w:rsidR="00B76FE8">
        <w:rPr>
          <w:b/>
          <w:bCs/>
          <w:color w:val="121212"/>
          <w:sz w:val="24"/>
          <w:szCs w:val="24"/>
        </w:rPr>
        <w:t>D</w:t>
      </w:r>
      <w:r w:rsidRPr="00B76FE8">
        <w:rPr>
          <w:b/>
          <w:bCs/>
          <w:color w:val="121212"/>
          <w:sz w:val="24"/>
          <w:szCs w:val="24"/>
        </w:rPr>
        <w:t xml:space="preserve">DE 3- </w:t>
      </w:r>
      <w:r w:rsidRPr="00B76FE8">
        <w:rPr>
          <w:rFonts w:eastAsia="Arial Unicode MS"/>
          <w:color w:val="121212"/>
          <w:sz w:val="24"/>
          <w:szCs w:val="24"/>
        </w:rPr>
        <w:t xml:space="preserve">(1) </w:t>
      </w:r>
      <w:r w:rsidR="00B76FE8">
        <w:rPr>
          <w:rFonts w:eastAsia="Arial Unicode MS"/>
          <w:color w:val="121212"/>
          <w:sz w:val="24"/>
          <w:szCs w:val="24"/>
        </w:rPr>
        <w:t>İş</w:t>
      </w:r>
      <w:r w:rsidRPr="00B76FE8">
        <w:rPr>
          <w:rFonts w:eastAsia="Arial Unicode MS"/>
          <w:color w:val="121212"/>
          <w:sz w:val="24"/>
          <w:szCs w:val="24"/>
        </w:rPr>
        <w:t>bu Protokol</w:t>
      </w:r>
      <w:r w:rsidR="007547CC">
        <w:rPr>
          <w:rFonts w:eastAsia="Arial Unicode MS"/>
          <w:color w:val="121212"/>
          <w:sz w:val="24"/>
          <w:szCs w:val="24"/>
        </w:rPr>
        <w:t>ü</w:t>
      </w:r>
      <w:r w:rsidRPr="00B76FE8">
        <w:rPr>
          <w:rFonts w:eastAsia="Arial Unicode MS"/>
          <w:color w:val="121212"/>
          <w:sz w:val="24"/>
          <w:szCs w:val="24"/>
        </w:rPr>
        <w:t>n amac</w:t>
      </w:r>
      <w:r w:rsidR="007547CC">
        <w:rPr>
          <w:rFonts w:eastAsia="Arial Unicode MS"/>
          <w:color w:val="121212"/>
          <w:sz w:val="24"/>
          <w:szCs w:val="24"/>
        </w:rPr>
        <w:t>ı</w:t>
      </w:r>
      <w:r w:rsidRPr="00B76FE8">
        <w:rPr>
          <w:rFonts w:eastAsia="Arial Unicode MS"/>
          <w:color w:val="121212"/>
          <w:sz w:val="24"/>
          <w:szCs w:val="24"/>
        </w:rPr>
        <w:t>, SEKT</w:t>
      </w:r>
      <w:r w:rsidR="007547CC">
        <w:rPr>
          <w:rFonts w:eastAsia="Arial Unicode MS"/>
          <w:color w:val="121212"/>
          <w:sz w:val="24"/>
          <w:szCs w:val="24"/>
        </w:rPr>
        <w:t>Ö</w:t>
      </w:r>
      <w:r w:rsidRPr="00B76FE8">
        <w:rPr>
          <w:rFonts w:eastAsia="Arial Unicode MS"/>
          <w:color w:val="121212"/>
          <w:sz w:val="24"/>
          <w:szCs w:val="24"/>
        </w:rPr>
        <w:t>R'</w:t>
      </w:r>
      <w:r w:rsidR="007547CC">
        <w:rPr>
          <w:rFonts w:eastAsia="Arial Unicode MS"/>
          <w:color w:val="121212"/>
          <w:sz w:val="24"/>
          <w:szCs w:val="24"/>
        </w:rPr>
        <w:t>ü</w:t>
      </w:r>
      <w:r w:rsidRPr="00B76FE8">
        <w:rPr>
          <w:rFonts w:eastAsia="Arial Unicode MS"/>
          <w:color w:val="121212"/>
          <w:sz w:val="24"/>
          <w:szCs w:val="24"/>
        </w:rPr>
        <w:t>n faaliyet alan</w:t>
      </w:r>
      <w:r w:rsidR="007547CC">
        <w:rPr>
          <w:rFonts w:eastAsia="Arial Unicode MS"/>
          <w:color w:val="121212"/>
          <w:sz w:val="24"/>
          <w:szCs w:val="24"/>
        </w:rPr>
        <w:t>ın</w:t>
      </w:r>
      <w:r w:rsidRPr="00B76FE8">
        <w:rPr>
          <w:rFonts w:eastAsia="Arial Unicode MS"/>
          <w:color w:val="121212"/>
          <w:sz w:val="24"/>
          <w:szCs w:val="24"/>
        </w:rPr>
        <w:t>a uygun olarak belirlenmi</w:t>
      </w:r>
      <w:r w:rsidR="00B76FE8">
        <w:rPr>
          <w:rFonts w:ascii="Tahoma" w:eastAsia="Arial Unicode MS" w:hAnsi="Tahoma" w:cs="Tahoma"/>
          <w:color w:val="121212"/>
          <w:sz w:val="24"/>
          <w:szCs w:val="24"/>
        </w:rPr>
        <w:t>ş</w:t>
      </w:r>
      <w:r w:rsidRPr="00B76FE8">
        <w:rPr>
          <w:rFonts w:eastAsia="Arial Unicode MS"/>
          <w:color w:val="121212"/>
          <w:sz w:val="24"/>
          <w:szCs w:val="24"/>
        </w:rPr>
        <w:t xml:space="preserve"> </w:t>
      </w:r>
      <w:r w:rsidRPr="00B76FE8">
        <w:rPr>
          <w:rFonts w:eastAsia="Arial Unicode MS"/>
          <w:color w:val="131313"/>
          <w:sz w:val="24"/>
          <w:szCs w:val="24"/>
        </w:rPr>
        <w:t xml:space="preserve">bir  probleminin  </w:t>
      </w:r>
      <w:r w:rsidR="007547CC">
        <w:rPr>
          <w:rFonts w:eastAsia="Arial Unicode MS"/>
          <w:color w:val="131313"/>
          <w:sz w:val="24"/>
          <w:szCs w:val="24"/>
        </w:rPr>
        <w:t>çözümünü</w:t>
      </w:r>
      <w:r w:rsidRPr="00B76FE8">
        <w:rPr>
          <w:rFonts w:eastAsia="Arial Unicode MS"/>
          <w:color w:val="131313"/>
          <w:sz w:val="24"/>
          <w:szCs w:val="24"/>
        </w:rPr>
        <w:t xml:space="preserve">  sa</w:t>
      </w:r>
      <w:r w:rsidR="007547CC">
        <w:rPr>
          <w:rFonts w:eastAsia="Arial Unicode MS"/>
          <w:color w:val="131313"/>
          <w:sz w:val="24"/>
          <w:szCs w:val="24"/>
        </w:rPr>
        <w:t>ğlamak  ü</w:t>
      </w:r>
      <w:r w:rsidRPr="00B76FE8">
        <w:rPr>
          <w:rFonts w:eastAsia="Arial Unicode MS"/>
          <w:color w:val="131313"/>
          <w:sz w:val="24"/>
          <w:szCs w:val="24"/>
        </w:rPr>
        <w:t>zere  lisanst</w:t>
      </w:r>
      <w:r w:rsidR="007547CC">
        <w:rPr>
          <w:rFonts w:eastAsia="Arial Unicode MS"/>
          <w:color w:val="131313"/>
          <w:sz w:val="24"/>
          <w:szCs w:val="24"/>
        </w:rPr>
        <w:t>üstü</w:t>
      </w:r>
      <w:r w:rsidRPr="00B76FE8">
        <w:rPr>
          <w:rFonts w:eastAsia="Arial Unicode MS"/>
          <w:color w:val="131313"/>
          <w:sz w:val="24"/>
          <w:szCs w:val="24"/>
        </w:rPr>
        <w:t xml:space="preserve">  </w:t>
      </w:r>
      <w:r w:rsidR="007547CC">
        <w:rPr>
          <w:rFonts w:eastAsia="Arial Unicode MS"/>
          <w:color w:val="131313"/>
          <w:sz w:val="24"/>
          <w:szCs w:val="24"/>
        </w:rPr>
        <w:t>öğ</w:t>
      </w:r>
      <w:r w:rsidRPr="00B76FE8">
        <w:rPr>
          <w:rFonts w:eastAsia="Arial Unicode MS"/>
          <w:color w:val="131313"/>
          <w:sz w:val="24"/>
          <w:szCs w:val="24"/>
        </w:rPr>
        <w:t>renci  aday</w:t>
      </w:r>
      <w:r w:rsidR="007547CC">
        <w:rPr>
          <w:rFonts w:eastAsia="Arial Unicode MS"/>
          <w:color w:val="131313"/>
          <w:sz w:val="24"/>
          <w:szCs w:val="24"/>
        </w:rPr>
        <w:t>ı</w:t>
      </w:r>
      <w:r w:rsidRPr="00B76FE8">
        <w:rPr>
          <w:rFonts w:eastAsia="Arial Unicode MS"/>
          <w:color w:val="131313"/>
          <w:sz w:val="24"/>
          <w:szCs w:val="24"/>
        </w:rPr>
        <w:t xml:space="preserve">  olan  SEKT</w:t>
      </w:r>
      <w:r w:rsidR="007547CC">
        <w:rPr>
          <w:rFonts w:eastAsia="Arial Unicode MS"/>
          <w:color w:val="131313"/>
          <w:sz w:val="24"/>
          <w:szCs w:val="24"/>
        </w:rPr>
        <w:t>Ö</w:t>
      </w:r>
      <w:r w:rsidRPr="00B76FE8">
        <w:rPr>
          <w:rFonts w:eastAsia="Arial Unicode MS"/>
          <w:color w:val="131313"/>
          <w:sz w:val="24"/>
          <w:szCs w:val="24"/>
        </w:rPr>
        <w:t>R  personeli taraf</w:t>
      </w:r>
      <w:r w:rsidR="007547CC">
        <w:rPr>
          <w:rFonts w:eastAsia="Arial Unicode MS"/>
          <w:color w:val="131313"/>
          <w:sz w:val="24"/>
          <w:szCs w:val="24"/>
        </w:rPr>
        <w:t>ın</w:t>
      </w:r>
      <w:r w:rsidRPr="00B76FE8">
        <w:rPr>
          <w:rFonts w:eastAsia="Arial Unicode MS"/>
          <w:color w:val="131313"/>
          <w:sz w:val="24"/>
          <w:szCs w:val="24"/>
        </w:rPr>
        <w:t xml:space="preserve">dan sunulacak proje </w:t>
      </w:r>
      <w:r w:rsidR="007547CC">
        <w:rPr>
          <w:rFonts w:eastAsia="Arial Unicode MS"/>
          <w:color w:val="131313"/>
          <w:sz w:val="24"/>
          <w:szCs w:val="24"/>
        </w:rPr>
        <w:t>ö</w:t>
      </w:r>
      <w:r w:rsidRPr="00B76FE8">
        <w:rPr>
          <w:rFonts w:eastAsia="Arial Unicode MS"/>
          <w:color w:val="131313"/>
          <w:sz w:val="24"/>
          <w:szCs w:val="24"/>
        </w:rPr>
        <w:t xml:space="preserve">nerisinin, </w:t>
      </w:r>
      <w:r w:rsidR="007547CC">
        <w:rPr>
          <w:rFonts w:eastAsia="Arial Unicode MS"/>
          <w:color w:val="131313"/>
          <w:sz w:val="24"/>
          <w:szCs w:val="24"/>
        </w:rPr>
        <w:t>Ü</w:t>
      </w:r>
      <w:r w:rsidRPr="00B76FE8">
        <w:rPr>
          <w:rFonts w:eastAsia="Arial Unicode MS"/>
          <w:color w:val="131313"/>
          <w:sz w:val="24"/>
          <w:szCs w:val="24"/>
        </w:rPr>
        <w:t xml:space="preserve">niversite </w:t>
      </w:r>
      <w:r w:rsidR="00B76FE8">
        <w:rPr>
          <w:rFonts w:eastAsia="Arial Unicode MS"/>
          <w:color w:val="131313"/>
          <w:sz w:val="24"/>
          <w:szCs w:val="24"/>
        </w:rPr>
        <w:t>dışı</w:t>
      </w:r>
      <w:r w:rsidRPr="00B76FE8">
        <w:rPr>
          <w:rFonts w:eastAsia="Arial Unicode MS"/>
          <w:color w:val="131313"/>
          <w:sz w:val="24"/>
          <w:szCs w:val="24"/>
        </w:rPr>
        <w:t xml:space="preserve"> destekli bir proje olarak haz</w:t>
      </w:r>
      <w:r w:rsidR="007547CC">
        <w:rPr>
          <w:rFonts w:eastAsia="Arial Unicode MS"/>
          <w:color w:val="131313"/>
          <w:sz w:val="24"/>
          <w:szCs w:val="24"/>
        </w:rPr>
        <w:t>ı</w:t>
      </w:r>
      <w:r w:rsidRPr="00B76FE8">
        <w:rPr>
          <w:rFonts w:eastAsia="Arial Unicode MS"/>
          <w:color w:val="131313"/>
          <w:sz w:val="24"/>
          <w:szCs w:val="24"/>
        </w:rPr>
        <w:t>rlanmas</w:t>
      </w:r>
      <w:r w:rsidR="007547CC">
        <w:rPr>
          <w:rFonts w:eastAsia="Arial Unicode MS"/>
          <w:color w:val="131313"/>
          <w:sz w:val="24"/>
          <w:szCs w:val="24"/>
        </w:rPr>
        <w:t>ı</w:t>
      </w:r>
      <w:r w:rsidRPr="00B76FE8">
        <w:rPr>
          <w:rFonts w:eastAsia="Arial Unicode MS"/>
          <w:color w:val="131313"/>
          <w:sz w:val="24"/>
          <w:szCs w:val="24"/>
        </w:rPr>
        <w:t>, ba</w:t>
      </w:r>
      <w:r w:rsidR="00B76FE8">
        <w:rPr>
          <w:rFonts w:ascii="Tahoma" w:eastAsia="Arial Unicode MS" w:hAnsi="Tahoma" w:cs="Tahoma"/>
          <w:color w:val="131313"/>
          <w:sz w:val="24"/>
          <w:szCs w:val="24"/>
        </w:rPr>
        <w:t>ş</w:t>
      </w:r>
      <w:r w:rsidRPr="00B76FE8">
        <w:rPr>
          <w:rFonts w:eastAsia="Arial Unicode MS"/>
          <w:color w:val="131313"/>
          <w:sz w:val="24"/>
          <w:szCs w:val="24"/>
        </w:rPr>
        <w:t>vuru s</w:t>
      </w:r>
      <w:r w:rsidR="007547CC">
        <w:rPr>
          <w:rFonts w:eastAsia="Arial Unicode MS"/>
          <w:color w:val="131313"/>
          <w:sz w:val="24"/>
          <w:szCs w:val="24"/>
        </w:rPr>
        <w:t>ü</w:t>
      </w:r>
      <w:r w:rsidRPr="00B76FE8">
        <w:rPr>
          <w:rFonts w:eastAsia="Arial Unicode MS"/>
          <w:color w:val="131313"/>
          <w:sz w:val="24"/>
          <w:szCs w:val="24"/>
        </w:rPr>
        <w:t>recinin tamamlanmas</w:t>
      </w:r>
      <w:r w:rsidR="007547CC">
        <w:rPr>
          <w:rFonts w:eastAsia="Arial Unicode MS"/>
          <w:color w:val="131313"/>
          <w:sz w:val="24"/>
          <w:szCs w:val="24"/>
        </w:rPr>
        <w:t>ı</w:t>
      </w:r>
      <w:r w:rsidRPr="00B76FE8">
        <w:rPr>
          <w:rFonts w:eastAsia="Arial Unicode MS"/>
          <w:color w:val="131313"/>
          <w:sz w:val="24"/>
          <w:szCs w:val="24"/>
        </w:rPr>
        <w:t xml:space="preserve"> ve y</w:t>
      </w:r>
      <w:r w:rsidR="007547CC">
        <w:rPr>
          <w:rFonts w:eastAsia="Arial Unicode MS"/>
          <w:color w:val="131313"/>
          <w:sz w:val="24"/>
          <w:szCs w:val="24"/>
        </w:rPr>
        <w:t>ürütülmesi ve sonuç</w:t>
      </w:r>
      <w:r w:rsidRPr="00B76FE8">
        <w:rPr>
          <w:rFonts w:eastAsia="Arial Unicode MS"/>
          <w:color w:val="131313"/>
          <w:sz w:val="24"/>
          <w:szCs w:val="24"/>
        </w:rPr>
        <w:t>la</w:t>
      </w:r>
      <w:r w:rsidR="00B76FE8">
        <w:rPr>
          <w:rFonts w:eastAsia="Arial Unicode MS"/>
          <w:color w:val="131313"/>
          <w:sz w:val="24"/>
          <w:szCs w:val="24"/>
        </w:rPr>
        <w:t>nmas</w:t>
      </w:r>
      <w:r w:rsidR="007547CC">
        <w:rPr>
          <w:rFonts w:eastAsia="Arial Unicode MS"/>
          <w:color w:val="131313"/>
          <w:sz w:val="24"/>
          <w:szCs w:val="24"/>
        </w:rPr>
        <w:t>ı</w:t>
      </w:r>
      <w:r w:rsidR="00B76FE8">
        <w:rPr>
          <w:rFonts w:eastAsia="Arial Unicode MS"/>
          <w:color w:val="131313"/>
          <w:sz w:val="24"/>
          <w:szCs w:val="24"/>
        </w:rPr>
        <w:t xml:space="preserve"> i</w:t>
      </w:r>
      <w:r w:rsidR="007547CC">
        <w:rPr>
          <w:rFonts w:eastAsia="Arial Unicode MS"/>
          <w:color w:val="131313"/>
          <w:sz w:val="24"/>
          <w:szCs w:val="24"/>
        </w:rPr>
        <w:t>ç</w:t>
      </w:r>
      <w:r w:rsidR="00B76FE8">
        <w:rPr>
          <w:rFonts w:eastAsia="Arial Unicode MS"/>
          <w:color w:val="131313"/>
          <w:sz w:val="24"/>
          <w:szCs w:val="24"/>
        </w:rPr>
        <w:t xml:space="preserve">in </w:t>
      </w:r>
      <w:r w:rsidR="007547CC">
        <w:rPr>
          <w:rFonts w:eastAsia="Arial Unicode MS"/>
          <w:color w:val="131313"/>
          <w:sz w:val="24"/>
          <w:szCs w:val="24"/>
        </w:rPr>
        <w:t>Ü</w:t>
      </w:r>
      <w:r w:rsidR="00B76FE8">
        <w:rPr>
          <w:rFonts w:eastAsia="Arial Unicode MS"/>
          <w:color w:val="131313"/>
          <w:sz w:val="24"/>
          <w:szCs w:val="24"/>
        </w:rPr>
        <w:t>N</w:t>
      </w:r>
      <w:r w:rsidR="007547CC">
        <w:rPr>
          <w:rFonts w:eastAsia="Arial Unicode MS"/>
          <w:color w:val="131313"/>
          <w:sz w:val="24"/>
          <w:szCs w:val="24"/>
        </w:rPr>
        <w:t>İ</w:t>
      </w:r>
      <w:r w:rsidR="00B76FE8">
        <w:rPr>
          <w:rFonts w:eastAsia="Arial Unicode MS"/>
          <w:color w:val="131313"/>
          <w:sz w:val="24"/>
          <w:szCs w:val="24"/>
        </w:rPr>
        <w:t>VERS</w:t>
      </w:r>
      <w:r w:rsidR="007547CC">
        <w:rPr>
          <w:rFonts w:eastAsia="Arial Unicode MS"/>
          <w:color w:val="131313"/>
          <w:sz w:val="24"/>
          <w:szCs w:val="24"/>
        </w:rPr>
        <w:t>İ</w:t>
      </w:r>
      <w:r w:rsidR="00B76FE8">
        <w:rPr>
          <w:rFonts w:eastAsia="Arial Unicode MS"/>
          <w:color w:val="131313"/>
          <w:sz w:val="24"/>
          <w:szCs w:val="24"/>
        </w:rPr>
        <w:t>TE ile gerç</w:t>
      </w:r>
      <w:r w:rsidRPr="00B76FE8">
        <w:rPr>
          <w:rFonts w:eastAsia="Arial Unicode MS"/>
          <w:color w:val="131313"/>
          <w:sz w:val="24"/>
          <w:szCs w:val="24"/>
        </w:rPr>
        <w:t>ekle</w:t>
      </w:r>
      <w:r w:rsidR="00B76FE8">
        <w:rPr>
          <w:rFonts w:ascii="Tahoma" w:eastAsia="Arial Unicode MS" w:hAnsi="Tahoma" w:cs="Tahoma"/>
          <w:color w:val="131313"/>
          <w:sz w:val="24"/>
          <w:szCs w:val="24"/>
        </w:rPr>
        <w:t>ş</w:t>
      </w:r>
      <w:r w:rsidRPr="00B76FE8">
        <w:rPr>
          <w:rFonts w:eastAsia="Arial Unicode MS"/>
          <w:color w:val="131313"/>
          <w:sz w:val="24"/>
          <w:szCs w:val="24"/>
        </w:rPr>
        <w:t>tirilecek i</w:t>
      </w:r>
      <w:r w:rsidR="00B76FE8">
        <w:rPr>
          <w:rFonts w:ascii="Tahoma" w:eastAsia="Arial Unicode MS" w:hAnsi="Tahoma" w:cs="Tahoma"/>
          <w:color w:val="131313"/>
          <w:sz w:val="24"/>
          <w:szCs w:val="24"/>
        </w:rPr>
        <w:t>ş</w:t>
      </w:r>
      <w:r w:rsidRPr="00B76FE8">
        <w:rPr>
          <w:rFonts w:eastAsia="Arial Unicode MS"/>
          <w:color w:val="131313"/>
          <w:sz w:val="24"/>
          <w:szCs w:val="24"/>
        </w:rPr>
        <w:t xml:space="preserve"> birli</w:t>
      </w:r>
      <w:r w:rsidR="007547CC">
        <w:rPr>
          <w:rFonts w:eastAsia="Arial Unicode MS"/>
          <w:color w:val="131313"/>
          <w:sz w:val="24"/>
          <w:szCs w:val="24"/>
        </w:rPr>
        <w:t>ğ</w:t>
      </w:r>
      <w:r w:rsidRPr="00B76FE8">
        <w:rPr>
          <w:rFonts w:eastAsia="Arial Unicode MS"/>
          <w:color w:val="131313"/>
          <w:sz w:val="24"/>
          <w:szCs w:val="24"/>
        </w:rPr>
        <w:t>inin esasla</w:t>
      </w:r>
      <w:r w:rsidR="007547CC">
        <w:rPr>
          <w:rFonts w:eastAsia="Arial Unicode MS"/>
          <w:color w:val="131313"/>
          <w:sz w:val="24"/>
          <w:szCs w:val="24"/>
        </w:rPr>
        <w:t>rını</w:t>
      </w:r>
      <w:r w:rsidRPr="00B76FE8">
        <w:rPr>
          <w:rFonts w:eastAsia="Arial Unicode MS"/>
          <w:color w:val="131313"/>
          <w:sz w:val="24"/>
          <w:szCs w:val="24"/>
        </w:rPr>
        <w:t xml:space="preserve"> belirlemektir.</w:t>
      </w:r>
    </w:p>
    <w:p w:rsidR="00280EBA" w:rsidRPr="00B76FE8" w:rsidRDefault="00280EBA" w:rsidP="00E4775A">
      <w:pPr>
        <w:pStyle w:val="GvdeMetni"/>
        <w:kinsoku w:val="0"/>
        <w:overflowPunct w:val="0"/>
        <w:ind w:left="0"/>
        <w:rPr>
          <w:rFonts w:eastAsia="Arial Unicode MS"/>
          <w:sz w:val="24"/>
          <w:szCs w:val="24"/>
        </w:rPr>
      </w:pPr>
    </w:p>
    <w:p w:rsidR="00280EBA" w:rsidRPr="00B76FE8" w:rsidRDefault="00280EBA" w:rsidP="00E4775A">
      <w:pPr>
        <w:pStyle w:val="GvdeMetni"/>
        <w:kinsoku w:val="0"/>
        <w:overflowPunct w:val="0"/>
        <w:ind w:left="671" w:right="169"/>
        <w:rPr>
          <w:color w:val="000000"/>
          <w:sz w:val="24"/>
          <w:szCs w:val="24"/>
        </w:rPr>
      </w:pPr>
      <w:r w:rsidRPr="00B76FE8">
        <w:rPr>
          <w:b/>
          <w:bCs/>
          <w:color w:val="0D0D0D"/>
          <w:sz w:val="24"/>
          <w:szCs w:val="24"/>
        </w:rPr>
        <w:t>Kapsam</w:t>
      </w:r>
    </w:p>
    <w:p w:rsidR="00280EBA" w:rsidRPr="00B76FE8" w:rsidRDefault="00280EBA" w:rsidP="007547CC">
      <w:pPr>
        <w:pStyle w:val="GvdeMetni"/>
        <w:kinsoku w:val="0"/>
        <w:overflowPunct w:val="0"/>
        <w:ind w:left="116" w:right="169" w:firstLine="557"/>
        <w:rPr>
          <w:rFonts w:eastAsia="Arial Unicode MS"/>
          <w:color w:val="000000"/>
          <w:sz w:val="24"/>
          <w:szCs w:val="24"/>
        </w:rPr>
      </w:pPr>
      <w:r w:rsidRPr="00B76FE8">
        <w:rPr>
          <w:b/>
          <w:bCs/>
          <w:color w:val="121212"/>
          <w:sz w:val="24"/>
          <w:szCs w:val="24"/>
        </w:rPr>
        <w:t xml:space="preserve">MADDE 4- </w:t>
      </w:r>
      <w:r w:rsidRPr="00B76FE8">
        <w:rPr>
          <w:rFonts w:eastAsia="Arial Unicode MS"/>
          <w:color w:val="121212"/>
          <w:sz w:val="24"/>
          <w:szCs w:val="24"/>
        </w:rPr>
        <w:t xml:space="preserve">(1) </w:t>
      </w:r>
      <w:r w:rsidR="00B76FE8">
        <w:rPr>
          <w:rFonts w:eastAsia="Arial Unicode MS"/>
          <w:color w:val="121212"/>
          <w:sz w:val="24"/>
          <w:szCs w:val="24"/>
        </w:rPr>
        <w:t>İş</w:t>
      </w:r>
      <w:r w:rsidRPr="00B76FE8">
        <w:rPr>
          <w:rFonts w:eastAsia="Arial Unicode MS"/>
          <w:color w:val="121212"/>
          <w:sz w:val="24"/>
          <w:szCs w:val="24"/>
        </w:rPr>
        <w:t>bu Protokol, SEKT</w:t>
      </w:r>
      <w:r w:rsidR="007547CC">
        <w:rPr>
          <w:rFonts w:eastAsia="Arial Unicode MS"/>
          <w:color w:val="121212"/>
          <w:sz w:val="24"/>
          <w:szCs w:val="24"/>
        </w:rPr>
        <w:t>Ö</w:t>
      </w:r>
      <w:r w:rsidRPr="00B76FE8">
        <w:rPr>
          <w:rFonts w:eastAsia="Arial Unicode MS"/>
          <w:color w:val="121212"/>
          <w:sz w:val="24"/>
          <w:szCs w:val="24"/>
        </w:rPr>
        <w:t>R personeli ADAY taraf</w:t>
      </w:r>
      <w:r w:rsidR="007547CC">
        <w:rPr>
          <w:rFonts w:eastAsia="Arial Unicode MS"/>
          <w:color w:val="121212"/>
          <w:sz w:val="24"/>
          <w:szCs w:val="24"/>
        </w:rPr>
        <w:t>ından bu protokolü</w:t>
      </w:r>
      <w:r w:rsidRPr="00B76FE8">
        <w:rPr>
          <w:rFonts w:eastAsia="Arial Unicode MS"/>
          <w:color w:val="121212"/>
          <w:sz w:val="24"/>
          <w:szCs w:val="24"/>
        </w:rPr>
        <w:t>n amac</w:t>
      </w:r>
      <w:r w:rsidR="007547CC">
        <w:rPr>
          <w:rFonts w:eastAsia="Arial Unicode MS"/>
          <w:color w:val="121212"/>
          <w:sz w:val="24"/>
          <w:szCs w:val="24"/>
        </w:rPr>
        <w:t>ın</w:t>
      </w:r>
      <w:r w:rsidRPr="00B76FE8">
        <w:rPr>
          <w:rFonts w:eastAsia="Arial Unicode MS"/>
          <w:color w:val="121212"/>
          <w:sz w:val="24"/>
          <w:szCs w:val="24"/>
        </w:rPr>
        <w:t>a uygun   olarak    haz</w:t>
      </w:r>
      <w:r w:rsidR="007547CC">
        <w:rPr>
          <w:rFonts w:eastAsia="Arial Unicode MS"/>
          <w:color w:val="121212"/>
          <w:sz w:val="24"/>
          <w:szCs w:val="24"/>
        </w:rPr>
        <w:t>ı</w:t>
      </w:r>
      <w:r w:rsidRPr="00B76FE8">
        <w:rPr>
          <w:rFonts w:eastAsia="Arial Unicode MS"/>
          <w:color w:val="121212"/>
          <w:sz w:val="24"/>
          <w:szCs w:val="24"/>
        </w:rPr>
        <w:t>rlanacak    olan   "............................................................</w:t>
      </w:r>
      <w:r w:rsidR="007547CC">
        <w:rPr>
          <w:rFonts w:eastAsia="Arial Unicode MS"/>
          <w:color w:val="121212"/>
          <w:sz w:val="24"/>
          <w:szCs w:val="24"/>
        </w:rPr>
        <w:t>..............</w:t>
      </w:r>
      <w:r w:rsidRPr="00B76FE8">
        <w:rPr>
          <w:rFonts w:eastAsia="Arial Unicode MS"/>
          <w:color w:val="121212"/>
          <w:sz w:val="24"/>
          <w:szCs w:val="24"/>
        </w:rPr>
        <w:t>....................."</w:t>
      </w:r>
      <w:r w:rsidR="007547CC">
        <w:rPr>
          <w:rFonts w:eastAsia="Arial Unicode MS"/>
          <w:color w:val="121212"/>
          <w:sz w:val="24"/>
          <w:szCs w:val="24"/>
        </w:rPr>
        <w:t xml:space="preserve"> </w:t>
      </w:r>
      <w:r w:rsidR="007547CC">
        <w:rPr>
          <w:rFonts w:eastAsia="Arial Unicode MS"/>
          <w:color w:val="171717"/>
          <w:sz w:val="24"/>
          <w:szCs w:val="24"/>
        </w:rPr>
        <w:t>başlıklı proje ile bu projeye bağlı</w:t>
      </w:r>
      <w:r w:rsidRPr="00B76FE8">
        <w:rPr>
          <w:rFonts w:eastAsia="Arial Unicode MS"/>
          <w:color w:val="171717"/>
          <w:sz w:val="24"/>
          <w:szCs w:val="24"/>
        </w:rPr>
        <w:t xml:space="preserve"> olarak </w:t>
      </w:r>
      <w:r w:rsidR="007547CC">
        <w:rPr>
          <w:rFonts w:eastAsia="Arial Unicode MS"/>
          <w:color w:val="171717"/>
          <w:sz w:val="24"/>
          <w:szCs w:val="24"/>
        </w:rPr>
        <w:t>Ü</w:t>
      </w:r>
      <w:r w:rsidRPr="00B76FE8">
        <w:rPr>
          <w:rFonts w:eastAsia="Arial Unicode MS"/>
          <w:color w:val="171717"/>
          <w:sz w:val="24"/>
          <w:szCs w:val="24"/>
        </w:rPr>
        <w:t>N</w:t>
      </w:r>
      <w:r w:rsidR="007547CC">
        <w:rPr>
          <w:rFonts w:eastAsia="Arial Unicode MS"/>
          <w:color w:val="171717"/>
          <w:sz w:val="24"/>
          <w:szCs w:val="24"/>
        </w:rPr>
        <w:t>İ</w:t>
      </w:r>
      <w:r w:rsidRPr="00B76FE8">
        <w:rPr>
          <w:rFonts w:eastAsia="Arial Unicode MS"/>
          <w:color w:val="171717"/>
          <w:sz w:val="24"/>
          <w:szCs w:val="24"/>
        </w:rPr>
        <w:t>VERS</w:t>
      </w:r>
      <w:r w:rsidR="007547CC">
        <w:rPr>
          <w:rFonts w:eastAsia="Arial Unicode MS"/>
          <w:color w:val="171717"/>
          <w:sz w:val="24"/>
          <w:szCs w:val="24"/>
        </w:rPr>
        <w:t>İ</w:t>
      </w:r>
      <w:r w:rsidRPr="00B76FE8">
        <w:rPr>
          <w:rFonts w:eastAsia="Arial Unicode MS"/>
          <w:color w:val="171717"/>
          <w:sz w:val="24"/>
          <w:szCs w:val="24"/>
        </w:rPr>
        <w:t>TE b</w:t>
      </w:r>
      <w:r w:rsidR="007547CC">
        <w:rPr>
          <w:rFonts w:eastAsia="Arial Unicode MS"/>
          <w:color w:val="171717"/>
          <w:sz w:val="24"/>
          <w:szCs w:val="24"/>
        </w:rPr>
        <w:t>ü</w:t>
      </w:r>
      <w:r w:rsidRPr="00B76FE8">
        <w:rPr>
          <w:rFonts w:eastAsia="Arial Unicode MS"/>
          <w:color w:val="171717"/>
          <w:sz w:val="24"/>
          <w:szCs w:val="24"/>
        </w:rPr>
        <w:t xml:space="preserve">nyesinde </w:t>
      </w:r>
      <w:r w:rsidR="007547CC">
        <w:rPr>
          <w:rFonts w:eastAsia="Arial Unicode MS"/>
          <w:color w:val="171717"/>
          <w:sz w:val="24"/>
          <w:szCs w:val="24"/>
        </w:rPr>
        <w:t>sürdürülecek</w:t>
      </w:r>
      <w:r w:rsidRPr="00B76FE8">
        <w:rPr>
          <w:rFonts w:eastAsia="Arial Unicode MS"/>
          <w:color w:val="171717"/>
          <w:sz w:val="24"/>
          <w:szCs w:val="24"/>
        </w:rPr>
        <w:t xml:space="preserve"> Y</w:t>
      </w:r>
      <w:r w:rsidR="007547CC">
        <w:rPr>
          <w:rFonts w:eastAsia="Arial Unicode MS"/>
          <w:color w:val="171717"/>
          <w:sz w:val="24"/>
          <w:szCs w:val="24"/>
        </w:rPr>
        <w:t>ü</w:t>
      </w:r>
      <w:r w:rsidRPr="00B76FE8">
        <w:rPr>
          <w:rFonts w:eastAsia="Arial Unicode MS"/>
          <w:color w:val="171717"/>
          <w:sz w:val="24"/>
          <w:szCs w:val="24"/>
        </w:rPr>
        <w:t>ksek Lisans veya Doktora d</w:t>
      </w:r>
      <w:r w:rsidR="007547CC">
        <w:rPr>
          <w:rFonts w:eastAsia="Arial Unicode MS"/>
          <w:color w:val="171717"/>
          <w:sz w:val="24"/>
          <w:szCs w:val="24"/>
        </w:rPr>
        <w:t>ü</w:t>
      </w:r>
      <w:r w:rsidRPr="00B76FE8">
        <w:rPr>
          <w:rFonts w:eastAsia="Arial Unicode MS"/>
          <w:color w:val="171717"/>
          <w:sz w:val="24"/>
          <w:szCs w:val="24"/>
        </w:rPr>
        <w:t>zeyindeki e</w:t>
      </w:r>
      <w:r w:rsidR="007547CC">
        <w:rPr>
          <w:rFonts w:eastAsia="Arial Unicode MS"/>
          <w:color w:val="171717"/>
          <w:sz w:val="24"/>
          <w:szCs w:val="24"/>
        </w:rPr>
        <w:t>ğ</w:t>
      </w:r>
      <w:r w:rsidRPr="00B76FE8">
        <w:rPr>
          <w:rFonts w:eastAsia="Arial Unicode MS"/>
          <w:color w:val="171717"/>
          <w:sz w:val="24"/>
          <w:szCs w:val="24"/>
        </w:rPr>
        <w:t xml:space="preserve">itimi </w:t>
      </w:r>
      <w:r w:rsidR="007547CC">
        <w:rPr>
          <w:rFonts w:eastAsia="Arial Unicode MS"/>
          <w:color w:val="171717"/>
          <w:sz w:val="24"/>
          <w:szCs w:val="24"/>
        </w:rPr>
        <w:t>süresince gerçekleştirilecek olan çalış</w:t>
      </w:r>
      <w:r w:rsidRPr="00B76FE8">
        <w:rPr>
          <w:rFonts w:eastAsia="Arial Unicode MS"/>
          <w:color w:val="171717"/>
          <w:sz w:val="24"/>
          <w:szCs w:val="24"/>
        </w:rPr>
        <w:t>malara ili</w:t>
      </w:r>
      <w:r w:rsidR="00B76FE8">
        <w:rPr>
          <w:rFonts w:ascii="Tahoma" w:eastAsia="Arial Unicode MS" w:hAnsi="Tahoma" w:cs="Tahoma"/>
          <w:color w:val="171717"/>
          <w:sz w:val="24"/>
          <w:szCs w:val="24"/>
        </w:rPr>
        <w:t>ş</w:t>
      </w:r>
      <w:r w:rsidR="007547CC">
        <w:rPr>
          <w:rFonts w:eastAsia="Arial Unicode MS"/>
          <w:color w:val="171717"/>
          <w:sz w:val="24"/>
          <w:szCs w:val="24"/>
        </w:rPr>
        <w:t>kin süreçleri kapsamaktadı</w:t>
      </w:r>
      <w:r w:rsidRPr="00B76FE8">
        <w:rPr>
          <w:rFonts w:eastAsia="Arial Unicode MS"/>
          <w:color w:val="171717"/>
          <w:sz w:val="24"/>
          <w:szCs w:val="24"/>
        </w:rPr>
        <w:t>r.</w:t>
      </w:r>
    </w:p>
    <w:p w:rsidR="00280EBA" w:rsidRPr="00B76FE8" w:rsidRDefault="00280EBA" w:rsidP="00E4775A">
      <w:pPr>
        <w:pStyle w:val="GvdeMetni"/>
        <w:kinsoku w:val="0"/>
        <w:overflowPunct w:val="0"/>
        <w:ind w:left="0"/>
        <w:rPr>
          <w:rFonts w:eastAsia="Arial Unicode MS"/>
          <w:sz w:val="24"/>
          <w:szCs w:val="24"/>
        </w:rPr>
      </w:pPr>
    </w:p>
    <w:p w:rsidR="00280EBA" w:rsidRPr="00B76FE8" w:rsidRDefault="007547CC" w:rsidP="00E4775A">
      <w:pPr>
        <w:pStyle w:val="GvdeMetni"/>
        <w:kinsoku w:val="0"/>
        <w:overflowPunct w:val="0"/>
        <w:ind w:left="665" w:right="169"/>
        <w:rPr>
          <w:color w:val="000000"/>
          <w:sz w:val="24"/>
          <w:szCs w:val="24"/>
        </w:rPr>
      </w:pPr>
      <w:r>
        <w:rPr>
          <w:b/>
          <w:bCs/>
          <w:color w:val="0A0A0A"/>
          <w:sz w:val="24"/>
          <w:szCs w:val="24"/>
        </w:rPr>
        <w:t>ÜNİ</w:t>
      </w:r>
      <w:r w:rsidR="00280EBA" w:rsidRPr="00B76FE8">
        <w:rPr>
          <w:b/>
          <w:bCs/>
          <w:color w:val="0A0A0A"/>
          <w:sz w:val="24"/>
          <w:szCs w:val="24"/>
        </w:rPr>
        <w:t>VERS</w:t>
      </w:r>
      <w:r>
        <w:rPr>
          <w:b/>
          <w:bCs/>
          <w:color w:val="0A0A0A"/>
          <w:sz w:val="24"/>
          <w:szCs w:val="24"/>
        </w:rPr>
        <w:t>İ</w:t>
      </w:r>
      <w:r w:rsidR="00280EBA" w:rsidRPr="00B76FE8">
        <w:rPr>
          <w:b/>
          <w:bCs/>
          <w:color w:val="0A0A0A"/>
          <w:sz w:val="24"/>
          <w:szCs w:val="24"/>
        </w:rPr>
        <w:t xml:space="preserve">TE'nin </w:t>
      </w:r>
      <w:r>
        <w:rPr>
          <w:b/>
          <w:bCs/>
          <w:color w:val="0A0A0A"/>
          <w:sz w:val="24"/>
          <w:szCs w:val="24"/>
        </w:rPr>
        <w:t>yükümlülük</w:t>
      </w:r>
      <w:r w:rsidR="00280EBA" w:rsidRPr="00B76FE8">
        <w:rPr>
          <w:b/>
          <w:bCs/>
          <w:color w:val="0A0A0A"/>
          <w:sz w:val="24"/>
          <w:szCs w:val="24"/>
        </w:rPr>
        <w:t>leri</w:t>
      </w:r>
    </w:p>
    <w:p w:rsidR="00280EBA" w:rsidRPr="00B76FE8" w:rsidRDefault="00280EBA" w:rsidP="00E4775A">
      <w:pPr>
        <w:pStyle w:val="GvdeMetni"/>
        <w:kinsoku w:val="0"/>
        <w:overflowPunct w:val="0"/>
        <w:ind w:left="103" w:right="159" w:firstLine="557"/>
        <w:jc w:val="both"/>
        <w:rPr>
          <w:rFonts w:eastAsia="Arial Unicode MS"/>
          <w:color w:val="000000"/>
          <w:sz w:val="24"/>
          <w:szCs w:val="24"/>
        </w:rPr>
      </w:pPr>
      <w:r w:rsidRPr="00B76FE8">
        <w:rPr>
          <w:b/>
          <w:bCs/>
          <w:color w:val="151515"/>
          <w:sz w:val="24"/>
          <w:szCs w:val="24"/>
        </w:rPr>
        <w:t xml:space="preserve">MAUDE  5-  </w:t>
      </w:r>
      <w:r w:rsidRPr="00B76FE8">
        <w:rPr>
          <w:rFonts w:eastAsia="Arial Unicode MS"/>
          <w:color w:val="151515"/>
          <w:sz w:val="24"/>
          <w:szCs w:val="24"/>
        </w:rPr>
        <w:t xml:space="preserve">(1)  </w:t>
      </w:r>
      <w:r w:rsidR="007547CC">
        <w:rPr>
          <w:rFonts w:eastAsia="Arial Unicode MS"/>
          <w:color w:val="171717"/>
          <w:sz w:val="24"/>
          <w:szCs w:val="24"/>
        </w:rPr>
        <w:t>Ü</w:t>
      </w:r>
      <w:r w:rsidR="007547CC" w:rsidRPr="00B76FE8">
        <w:rPr>
          <w:rFonts w:eastAsia="Arial Unicode MS"/>
          <w:color w:val="171717"/>
          <w:sz w:val="24"/>
          <w:szCs w:val="24"/>
        </w:rPr>
        <w:t>N</w:t>
      </w:r>
      <w:r w:rsidR="007547CC">
        <w:rPr>
          <w:rFonts w:eastAsia="Arial Unicode MS"/>
          <w:color w:val="171717"/>
          <w:sz w:val="24"/>
          <w:szCs w:val="24"/>
        </w:rPr>
        <w:t>İ</w:t>
      </w:r>
      <w:r w:rsidR="007547CC" w:rsidRPr="00B76FE8">
        <w:rPr>
          <w:rFonts w:eastAsia="Arial Unicode MS"/>
          <w:color w:val="171717"/>
          <w:sz w:val="24"/>
          <w:szCs w:val="24"/>
        </w:rPr>
        <w:t>VERS</w:t>
      </w:r>
      <w:r w:rsidR="007547CC">
        <w:rPr>
          <w:rFonts w:eastAsia="Arial Unicode MS"/>
          <w:color w:val="171717"/>
          <w:sz w:val="24"/>
          <w:szCs w:val="24"/>
        </w:rPr>
        <w:t>İ</w:t>
      </w:r>
      <w:r w:rsidR="007547CC" w:rsidRPr="00B76FE8">
        <w:rPr>
          <w:rFonts w:eastAsia="Arial Unicode MS"/>
          <w:color w:val="171717"/>
          <w:sz w:val="24"/>
          <w:szCs w:val="24"/>
        </w:rPr>
        <w:t>TE</w:t>
      </w:r>
      <w:r w:rsidRPr="00B76FE8">
        <w:rPr>
          <w:rFonts w:eastAsia="Arial Unicode MS"/>
          <w:color w:val="151515"/>
          <w:sz w:val="24"/>
          <w:szCs w:val="24"/>
        </w:rPr>
        <w:t xml:space="preserve">,  proje  fikrinin  bir  projeye  </w:t>
      </w:r>
      <w:r w:rsidR="007547CC">
        <w:rPr>
          <w:rFonts w:eastAsia="Arial Unicode MS"/>
          <w:color w:val="151515"/>
          <w:sz w:val="24"/>
          <w:szCs w:val="24"/>
        </w:rPr>
        <w:t>dönüştürülmesi</w:t>
      </w:r>
      <w:r w:rsidRPr="00B76FE8">
        <w:rPr>
          <w:rFonts w:eastAsia="Arial Unicode MS"/>
          <w:color w:val="151515"/>
          <w:sz w:val="24"/>
          <w:szCs w:val="24"/>
        </w:rPr>
        <w:t xml:space="preserve">  ve  ilgili  usul  ve esaslar  </w:t>
      </w:r>
      <w:r w:rsidR="007547CC">
        <w:rPr>
          <w:rFonts w:eastAsia="Arial Unicode MS"/>
          <w:color w:val="151515"/>
          <w:sz w:val="24"/>
          <w:szCs w:val="24"/>
        </w:rPr>
        <w:t>çerçevesinde  projenin  yürütü</w:t>
      </w:r>
      <w:r w:rsidRPr="00B76FE8">
        <w:rPr>
          <w:rFonts w:eastAsia="Arial Unicode MS"/>
          <w:color w:val="151515"/>
          <w:sz w:val="24"/>
          <w:szCs w:val="24"/>
        </w:rPr>
        <w:t>lmesi  i</w:t>
      </w:r>
      <w:r w:rsidR="007547CC">
        <w:rPr>
          <w:rFonts w:eastAsia="Arial Unicode MS"/>
          <w:color w:val="151515"/>
          <w:sz w:val="24"/>
          <w:szCs w:val="24"/>
        </w:rPr>
        <w:t>ç</w:t>
      </w:r>
      <w:r w:rsidRPr="00B76FE8">
        <w:rPr>
          <w:rFonts w:eastAsia="Arial Unicode MS"/>
          <w:color w:val="151515"/>
          <w:sz w:val="24"/>
          <w:szCs w:val="24"/>
        </w:rPr>
        <w:t>in  ihtiya</w:t>
      </w:r>
      <w:r w:rsidR="007547CC">
        <w:rPr>
          <w:rFonts w:eastAsia="Arial Unicode MS"/>
          <w:color w:val="151515"/>
          <w:sz w:val="24"/>
          <w:szCs w:val="24"/>
        </w:rPr>
        <w:t>ç</w:t>
      </w:r>
      <w:r w:rsidRPr="00B76FE8">
        <w:rPr>
          <w:rFonts w:eastAsia="Arial Unicode MS"/>
          <w:color w:val="151515"/>
          <w:sz w:val="24"/>
          <w:szCs w:val="24"/>
        </w:rPr>
        <w:t xml:space="preserve">;  duyulacak  her  </w:t>
      </w:r>
      <w:r w:rsidR="007547CC">
        <w:rPr>
          <w:rFonts w:eastAsia="Arial Unicode MS"/>
          <w:color w:val="151515"/>
          <w:sz w:val="24"/>
          <w:szCs w:val="24"/>
        </w:rPr>
        <w:t>türlü</w:t>
      </w:r>
      <w:r w:rsidRPr="00B76FE8">
        <w:rPr>
          <w:rFonts w:eastAsia="Arial Unicode MS"/>
          <w:color w:val="151515"/>
          <w:sz w:val="24"/>
          <w:szCs w:val="24"/>
        </w:rPr>
        <w:t xml:space="preserve">  bilgi  ve  olanaklar</w:t>
      </w:r>
      <w:r w:rsidR="007547CC">
        <w:rPr>
          <w:rFonts w:eastAsia="Arial Unicode MS"/>
          <w:color w:val="151515"/>
          <w:sz w:val="24"/>
          <w:szCs w:val="24"/>
        </w:rPr>
        <w:t>ı</w:t>
      </w:r>
      <w:r w:rsidRPr="00B76FE8">
        <w:rPr>
          <w:rFonts w:eastAsia="Arial Unicode MS"/>
          <w:color w:val="151515"/>
          <w:sz w:val="24"/>
          <w:szCs w:val="24"/>
        </w:rPr>
        <w:t xml:space="preserve"> </w:t>
      </w:r>
      <w:r w:rsidR="007547CC">
        <w:rPr>
          <w:rFonts w:eastAsia="Arial Unicode MS"/>
          <w:color w:val="151515"/>
          <w:sz w:val="24"/>
          <w:szCs w:val="24"/>
        </w:rPr>
        <w:t>öğ</w:t>
      </w:r>
      <w:r w:rsidRPr="00B76FE8">
        <w:rPr>
          <w:rFonts w:eastAsia="Arial Unicode MS"/>
          <w:color w:val="151515"/>
          <w:sz w:val="24"/>
          <w:szCs w:val="24"/>
        </w:rPr>
        <w:t>renciye sa</w:t>
      </w:r>
      <w:r w:rsidR="007547CC">
        <w:rPr>
          <w:rFonts w:eastAsia="Arial Unicode MS"/>
          <w:color w:val="151515"/>
          <w:sz w:val="24"/>
          <w:szCs w:val="24"/>
        </w:rPr>
        <w:t>ğ</w:t>
      </w:r>
      <w:r w:rsidRPr="00B76FE8">
        <w:rPr>
          <w:rFonts w:eastAsia="Arial Unicode MS"/>
          <w:color w:val="151515"/>
          <w:sz w:val="24"/>
          <w:szCs w:val="24"/>
        </w:rPr>
        <w:t>layacakt</w:t>
      </w:r>
      <w:r w:rsidR="007547CC">
        <w:rPr>
          <w:rFonts w:eastAsia="Arial Unicode MS"/>
          <w:color w:val="151515"/>
          <w:sz w:val="24"/>
          <w:szCs w:val="24"/>
        </w:rPr>
        <w:t>ı</w:t>
      </w:r>
      <w:r w:rsidRPr="00B76FE8">
        <w:rPr>
          <w:rFonts w:eastAsia="Arial Unicode MS"/>
          <w:color w:val="151515"/>
          <w:sz w:val="24"/>
          <w:szCs w:val="24"/>
        </w:rPr>
        <w:t>r.</w:t>
      </w:r>
    </w:p>
    <w:p w:rsidR="00280EBA" w:rsidRPr="00B76FE8" w:rsidRDefault="00280EBA" w:rsidP="00E4775A">
      <w:pPr>
        <w:pStyle w:val="ListeParagraf"/>
        <w:numPr>
          <w:ilvl w:val="0"/>
          <w:numId w:val="4"/>
        </w:numPr>
        <w:tabs>
          <w:tab w:val="left" w:pos="1009"/>
        </w:tabs>
        <w:kinsoku w:val="0"/>
        <w:overflowPunct w:val="0"/>
        <w:ind w:right="169" w:firstLine="560"/>
        <w:rPr>
          <w:rFonts w:eastAsia="Arial Unicode MS"/>
          <w:color w:val="181818"/>
        </w:rPr>
      </w:pPr>
      <w:r w:rsidRPr="00B76FE8">
        <w:rPr>
          <w:rFonts w:eastAsia="Arial Unicode MS"/>
          <w:color w:val="181818"/>
        </w:rPr>
        <w:t xml:space="preserve">Proje fikrinin bir projeye </w:t>
      </w:r>
      <w:r w:rsidR="007547CC">
        <w:rPr>
          <w:rFonts w:eastAsia="Arial Unicode MS"/>
          <w:color w:val="181818"/>
        </w:rPr>
        <w:t>dönüştürülmesi</w:t>
      </w:r>
      <w:r w:rsidRPr="00B76FE8">
        <w:rPr>
          <w:rFonts w:eastAsia="Arial Unicode MS"/>
          <w:color w:val="181818"/>
        </w:rPr>
        <w:t xml:space="preserve"> i</w:t>
      </w:r>
      <w:r w:rsidR="007547CC">
        <w:rPr>
          <w:rFonts w:eastAsia="Arial Unicode MS"/>
          <w:color w:val="181818"/>
        </w:rPr>
        <w:t>ç</w:t>
      </w:r>
      <w:r w:rsidRPr="00B76FE8">
        <w:rPr>
          <w:rFonts w:eastAsia="Arial Unicode MS"/>
          <w:color w:val="181818"/>
        </w:rPr>
        <w:t xml:space="preserve">in Kocaeli </w:t>
      </w:r>
      <w:r w:rsidR="007547CC">
        <w:rPr>
          <w:rFonts w:eastAsia="Arial Unicode MS"/>
          <w:color w:val="181818"/>
        </w:rPr>
        <w:t>Ü</w:t>
      </w:r>
      <w:r w:rsidRPr="00B76FE8">
        <w:rPr>
          <w:rFonts w:eastAsia="Arial Unicode MS"/>
          <w:color w:val="181818"/>
        </w:rPr>
        <w:t>niversitesi Teknoloji Transfer Ofisi taraf</w:t>
      </w:r>
      <w:r w:rsidR="007547CC">
        <w:rPr>
          <w:rFonts w:eastAsia="Arial Unicode MS"/>
          <w:color w:val="181818"/>
        </w:rPr>
        <w:t>ın</w:t>
      </w:r>
      <w:r w:rsidRPr="00B76FE8">
        <w:rPr>
          <w:rFonts w:eastAsia="Arial Unicode MS"/>
          <w:color w:val="181818"/>
        </w:rPr>
        <w:t>dan da</w:t>
      </w:r>
      <w:r w:rsidR="007547CC">
        <w:rPr>
          <w:rFonts w:eastAsia="Arial Unicode MS"/>
          <w:color w:val="181818"/>
        </w:rPr>
        <w:t>nı</w:t>
      </w:r>
      <w:r w:rsidR="00B76FE8">
        <w:rPr>
          <w:rFonts w:ascii="Tahoma" w:eastAsia="Arial Unicode MS" w:hAnsi="Tahoma" w:cs="Tahoma"/>
          <w:color w:val="181818"/>
        </w:rPr>
        <w:t>ş</w:t>
      </w:r>
      <w:r w:rsidRPr="00B76FE8">
        <w:rPr>
          <w:rFonts w:eastAsia="Arial Unicode MS"/>
          <w:color w:val="181818"/>
        </w:rPr>
        <w:t>man</w:t>
      </w:r>
      <w:r w:rsidR="007547CC">
        <w:rPr>
          <w:rFonts w:eastAsia="Arial Unicode MS"/>
          <w:color w:val="181818"/>
        </w:rPr>
        <w:t>lı</w:t>
      </w:r>
      <w:r w:rsidRPr="00B76FE8">
        <w:rPr>
          <w:rFonts w:eastAsia="Arial Unicode MS"/>
          <w:color w:val="181818"/>
        </w:rPr>
        <w:t>k deste</w:t>
      </w:r>
      <w:r w:rsidR="007547CC">
        <w:rPr>
          <w:rFonts w:eastAsia="Arial Unicode MS"/>
          <w:color w:val="181818"/>
        </w:rPr>
        <w:t>ğ</w:t>
      </w:r>
      <w:r w:rsidRPr="00B76FE8">
        <w:rPr>
          <w:rFonts w:eastAsia="Arial Unicode MS"/>
          <w:color w:val="181818"/>
        </w:rPr>
        <w:t>i sa</w:t>
      </w:r>
      <w:r w:rsidR="007547CC">
        <w:rPr>
          <w:rFonts w:eastAsia="Arial Unicode MS"/>
          <w:color w:val="181818"/>
        </w:rPr>
        <w:t>ğ</w:t>
      </w:r>
      <w:r w:rsidRPr="00B76FE8">
        <w:rPr>
          <w:rFonts w:eastAsia="Arial Unicode MS"/>
          <w:color w:val="181818"/>
        </w:rPr>
        <w:t>lanacakt</w:t>
      </w:r>
      <w:r w:rsidR="007547CC">
        <w:rPr>
          <w:rFonts w:eastAsia="Arial Unicode MS"/>
          <w:color w:val="181818"/>
        </w:rPr>
        <w:t>ı</w:t>
      </w:r>
      <w:r w:rsidRPr="00B76FE8">
        <w:rPr>
          <w:rFonts w:eastAsia="Arial Unicode MS"/>
          <w:color w:val="181818"/>
        </w:rPr>
        <w:t>r.</w:t>
      </w:r>
    </w:p>
    <w:p w:rsidR="00280EBA" w:rsidRPr="00B76FE8" w:rsidRDefault="007547CC" w:rsidP="00E4775A">
      <w:pPr>
        <w:pStyle w:val="ListeParagraf"/>
        <w:numPr>
          <w:ilvl w:val="0"/>
          <w:numId w:val="4"/>
        </w:numPr>
        <w:tabs>
          <w:tab w:val="left" w:pos="1034"/>
        </w:tabs>
        <w:kinsoku w:val="0"/>
        <w:overflowPunct w:val="0"/>
        <w:ind w:left="101" w:right="169" w:firstLine="565"/>
        <w:rPr>
          <w:rFonts w:eastAsia="Arial Unicode MS"/>
          <w:color w:val="151515"/>
        </w:rPr>
      </w:pPr>
      <w:r>
        <w:rPr>
          <w:rFonts w:eastAsia="Arial Unicode MS"/>
          <w:color w:val="171717"/>
        </w:rPr>
        <w:t>Ü</w:t>
      </w:r>
      <w:r w:rsidRPr="00B76FE8">
        <w:rPr>
          <w:rFonts w:eastAsia="Arial Unicode MS"/>
          <w:color w:val="171717"/>
        </w:rPr>
        <w:t>N</w:t>
      </w:r>
      <w:r>
        <w:rPr>
          <w:rFonts w:eastAsia="Arial Unicode MS"/>
          <w:color w:val="171717"/>
        </w:rPr>
        <w:t>İ</w:t>
      </w:r>
      <w:r w:rsidRPr="00B76FE8">
        <w:rPr>
          <w:rFonts w:eastAsia="Arial Unicode MS"/>
          <w:color w:val="171717"/>
        </w:rPr>
        <w:t>VERS</w:t>
      </w:r>
      <w:r>
        <w:rPr>
          <w:rFonts w:eastAsia="Arial Unicode MS"/>
          <w:color w:val="171717"/>
        </w:rPr>
        <w:t>İ</w:t>
      </w:r>
      <w:r w:rsidRPr="00B76FE8">
        <w:rPr>
          <w:rFonts w:eastAsia="Arial Unicode MS"/>
          <w:color w:val="171717"/>
        </w:rPr>
        <w:t>TE</w:t>
      </w:r>
      <w:r w:rsidR="00280EBA" w:rsidRPr="00B76FE8">
        <w:rPr>
          <w:rFonts w:eastAsia="Arial Unicode MS"/>
          <w:color w:val="151515"/>
        </w:rPr>
        <w:t>, Senato taraf</w:t>
      </w:r>
      <w:r>
        <w:rPr>
          <w:rFonts w:eastAsia="Arial Unicode MS"/>
          <w:color w:val="151515"/>
        </w:rPr>
        <w:t>ın</w:t>
      </w:r>
      <w:r w:rsidR="00280EBA" w:rsidRPr="00B76FE8">
        <w:rPr>
          <w:rFonts w:eastAsia="Arial Unicode MS"/>
          <w:color w:val="151515"/>
        </w:rPr>
        <w:t xml:space="preserve">dan kabul edilen "Kocaeli </w:t>
      </w:r>
      <w:r>
        <w:rPr>
          <w:rFonts w:eastAsia="Arial Unicode MS"/>
          <w:color w:val="151515"/>
        </w:rPr>
        <w:t>Ü</w:t>
      </w:r>
      <w:r w:rsidR="00280EBA" w:rsidRPr="00B76FE8">
        <w:rPr>
          <w:rFonts w:eastAsia="Arial Unicode MS"/>
          <w:color w:val="151515"/>
        </w:rPr>
        <w:t xml:space="preserve">niversitesi </w:t>
      </w:r>
      <w:r w:rsidR="00B76FE8">
        <w:rPr>
          <w:rFonts w:eastAsia="Arial Unicode MS"/>
          <w:color w:val="151515"/>
        </w:rPr>
        <w:t>Sektör</w:t>
      </w:r>
      <w:r w:rsidR="00280EBA" w:rsidRPr="00B76FE8">
        <w:rPr>
          <w:rFonts w:eastAsia="Arial Unicode MS"/>
          <w:color w:val="151515"/>
        </w:rPr>
        <w:t xml:space="preserve"> </w:t>
      </w:r>
      <w:r w:rsidR="00B76FE8">
        <w:rPr>
          <w:rFonts w:eastAsia="Arial Unicode MS"/>
          <w:color w:val="151515"/>
        </w:rPr>
        <w:t>İş</w:t>
      </w:r>
      <w:r w:rsidR="00280EBA" w:rsidRPr="00B76FE8">
        <w:rPr>
          <w:rFonts w:eastAsia="Arial Unicode MS"/>
          <w:color w:val="151515"/>
        </w:rPr>
        <w:t xml:space="preserve"> </w:t>
      </w:r>
      <w:r w:rsidR="00B76FE8">
        <w:rPr>
          <w:rFonts w:eastAsia="Arial Unicode MS"/>
          <w:color w:val="151515"/>
        </w:rPr>
        <w:t>Birliği</w:t>
      </w:r>
      <w:r w:rsidR="00280EBA" w:rsidRPr="00B76FE8">
        <w:rPr>
          <w:rFonts w:eastAsia="Arial Unicode MS"/>
          <w:color w:val="151515"/>
        </w:rPr>
        <w:t xml:space="preserve"> ile </w:t>
      </w:r>
      <w:r>
        <w:rPr>
          <w:rFonts w:eastAsia="Arial Unicode MS"/>
          <w:color w:val="151515"/>
        </w:rPr>
        <w:t>Öğ</w:t>
      </w:r>
      <w:r w:rsidR="00280EBA" w:rsidRPr="00B76FE8">
        <w:rPr>
          <w:rFonts w:eastAsia="Arial Unicode MS"/>
          <w:color w:val="151515"/>
        </w:rPr>
        <w:t>renci Kabul</w:t>
      </w:r>
      <w:r>
        <w:rPr>
          <w:rFonts w:eastAsia="Arial Unicode MS"/>
          <w:color w:val="151515"/>
        </w:rPr>
        <w:t>ü</w:t>
      </w:r>
      <w:r w:rsidR="00280EBA" w:rsidRPr="00B76FE8">
        <w:rPr>
          <w:rFonts w:eastAsia="Arial Unicode MS"/>
          <w:color w:val="151515"/>
        </w:rPr>
        <w:t xml:space="preserve"> Usul ve Esaslar</w:t>
      </w:r>
      <w:r>
        <w:rPr>
          <w:rFonts w:eastAsia="Arial Unicode MS"/>
          <w:color w:val="151515"/>
        </w:rPr>
        <w:t>ı</w:t>
      </w:r>
      <w:r w:rsidR="00280EBA" w:rsidRPr="00B76FE8">
        <w:rPr>
          <w:rFonts w:eastAsia="Arial Unicode MS"/>
          <w:color w:val="151515"/>
        </w:rPr>
        <w:t>'</w:t>
      </w:r>
      <w:r>
        <w:rPr>
          <w:rFonts w:eastAsia="Arial Unicode MS"/>
          <w:color w:val="151515"/>
        </w:rPr>
        <w:t>nı</w:t>
      </w:r>
      <w:r w:rsidR="00280EBA" w:rsidRPr="00B76FE8">
        <w:rPr>
          <w:rFonts w:eastAsia="Arial Unicode MS"/>
          <w:color w:val="151515"/>
        </w:rPr>
        <w:t xml:space="preserve"> uygulayacakt</w:t>
      </w:r>
      <w:r>
        <w:rPr>
          <w:rFonts w:eastAsia="Arial Unicode MS"/>
          <w:color w:val="151515"/>
        </w:rPr>
        <w:t>ı</w:t>
      </w:r>
      <w:r w:rsidR="00280EBA" w:rsidRPr="00B76FE8">
        <w:rPr>
          <w:rFonts w:eastAsia="Arial Unicode MS"/>
          <w:color w:val="151515"/>
        </w:rPr>
        <w:t>r.</w:t>
      </w:r>
    </w:p>
    <w:p w:rsidR="00280EBA" w:rsidRPr="00E4775A" w:rsidRDefault="00280EBA" w:rsidP="00E4775A">
      <w:pPr>
        <w:pStyle w:val="GvdeMetni"/>
        <w:kinsoku w:val="0"/>
        <w:overflowPunct w:val="0"/>
        <w:ind w:left="0"/>
        <w:rPr>
          <w:rFonts w:eastAsia="Arial Unicode MS"/>
          <w:sz w:val="24"/>
          <w:szCs w:val="24"/>
        </w:rPr>
      </w:pPr>
    </w:p>
    <w:p w:rsidR="00280EBA" w:rsidRPr="00E4775A" w:rsidRDefault="00280EBA" w:rsidP="00E4775A">
      <w:pPr>
        <w:pStyle w:val="Balk4"/>
        <w:kinsoku w:val="0"/>
        <w:overflowPunct w:val="0"/>
        <w:ind w:left="674" w:right="135"/>
        <w:rPr>
          <w:b w:val="0"/>
          <w:bCs w:val="0"/>
          <w:color w:val="000000"/>
          <w:sz w:val="24"/>
          <w:szCs w:val="24"/>
        </w:rPr>
      </w:pPr>
      <w:r w:rsidRPr="00E4775A">
        <w:rPr>
          <w:color w:val="2D2D2D"/>
          <w:sz w:val="24"/>
          <w:szCs w:val="24"/>
        </w:rPr>
        <w:t>SEKTÖR'ün  yükümlülükleri</w:t>
      </w:r>
    </w:p>
    <w:p w:rsidR="00280EBA" w:rsidRPr="00E4775A" w:rsidRDefault="00280EBA" w:rsidP="00E4775A">
      <w:pPr>
        <w:pStyle w:val="GvdeMetni"/>
        <w:kinsoku w:val="0"/>
        <w:overflowPunct w:val="0"/>
        <w:ind w:left="681" w:right="135"/>
        <w:rPr>
          <w:color w:val="000000"/>
          <w:sz w:val="24"/>
          <w:szCs w:val="24"/>
        </w:rPr>
      </w:pPr>
      <w:r w:rsidRPr="00E4775A">
        <w:rPr>
          <w:b/>
          <w:bCs/>
          <w:color w:val="2D2D2D"/>
          <w:sz w:val="24"/>
          <w:szCs w:val="24"/>
        </w:rPr>
        <w:t xml:space="preserve">MADDE 6- </w:t>
      </w:r>
      <w:r w:rsidRPr="00E4775A">
        <w:rPr>
          <w:color w:val="444444"/>
          <w:sz w:val="24"/>
          <w:szCs w:val="24"/>
        </w:rPr>
        <w:t xml:space="preserve">(1) </w:t>
      </w:r>
      <w:r w:rsidRPr="00E4775A">
        <w:rPr>
          <w:color w:val="2D2D2D"/>
          <w:sz w:val="24"/>
          <w:szCs w:val="24"/>
        </w:rPr>
        <w:t>SEKTÖR;</w:t>
      </w:r>
    </w:p>
    <w:p w:rsidR="00280EBA" w:rsidRPr="00E21739" w:rsidRDefault="00280EBA" w:rsidP="007311C8">
      <w:pPr>
        <w:pStyle w:val="ListeParagraf"/>
        <w:numPr>
          <w:ilvl w:val="0"/>
          <w:numId w:val="3"/>
        </w:numPr>
        <w:tabs>
          <w:tab w:val="left" w:pos="921"/>
        </w:tabs>
        <w:kinsoku w:val="0"/>
        <w:overflowPunct w:val="0"/>
        <w:ind w:left="117" w:firstLine="550"/>
        <w:jc w:val="both"/>
        <w:rPr>
          <w:color w:val="000000"/>
        </w:rPr>
      </w:pPr>
      <w:r w:rsidRPr="00E21739">
        <w:rPr>
          <w:color w:val="2D2D2D"/>
        </w:rPr>
        <w:t xml:space="preserve">Protokolün amacına uygun </w:t>
      </w:r>
      <w:r w:rsidRPr="00E21739">
        <w:rPr>
          <w:color w:val="444444"/>
        </w:rPr>
        <w:t xml:space="preserve">olarak </w:t>
      </w:r>
      <w:r w:rsidRPr="00E21739">
        <w:rPr>
          <w:color w:val="2D2D2D"/>
        </w:rPr>
        <w:t xml:space="preserve">projenin yürütülmesi için ihtiyaç duyulacak her türlü </w:t>
      </w:r>
      <w:r w:rsidRPr="00E21739">
        <w:rPr>
          <w:color w:val="2D2D2D"/>
        </w:rPr>
        <w:lastRenderedPageBreak/>
        <w:t>bilgi</w:t>
      </w:r>
      <w:r w:rsidR="00E21739" w:rsidRPr="00E21739">
        <w:rPr>
          <w:color w:val="2D2D2D"/>
        </w:rPr>
        <w:t xml:space="preserve"> </w:t>
      </w:r>
      <w:r w:rsidRPr="00E21739">
        <w:rPr>
          <w:color w:val="444444"/>
        </w:rPr>
        <w:t xml:space="preserve">ve </w:t>
      </w:r>
      <w:r w:rsidRPr="00E21739">
        <w:rPr>
          <w:color w:val="2D2D2D"/>
        </w:rPr>
        <w:t>olanakları  öğrencinin  kullanımına açacaktır.</w:t>
      </w:r>
    </w:p>
    <w:p w:rsidR="00280EBA" w:rsidRPr="00E4775A" w:rsidRDefault="00280EBA" w:rsidP="00E4775A">
      <w:pPr>
        <w:pStyle w:val="ListeParagraf"/>
        <w:numPr>
          <w:ilvl w:val="0"/>
          <w:numId w:val="3"/>
        </w:numPr>
        <w:tabs>
          <w:tab w:val="left" w:pos="928"/>
        </w:tabs>
        <w:kinsoku w:val="0"/>
        <w:overflowPunct w:val="0"/>
        <w:ind w:left="927" w:right="135"/>
        <w:rPr>
          <w:color w:val="2D2D2D"/>
        </w:rPr>
      </w:pPr>
      <w:r w:rsidRPr="00E4775A">
        <w:rPr>
          <w:color w:val="2D2D2D"/>
        </w:rPr>
        <w:t xml:space="preserve">Projenin </w:t>
      </w:r>
      <w:r w:rsidRPr="00E4775A">
        <w:rPr>
          <w:color w:val="444444"/>
        </w:rPr>
        <w:t xml:space="preserve">yürütülmesi ve </w:t>
      </w:r>
      <w:r w:rsidRPr="00E4775A">
        <w:rPr>
          <w:color w:val="2D2D2D"/>
        </w:rPr>
        <w:t xml:space="preserve">sonuçlanması için gereken azami desteği </w:t>
      </w:r>
      <w:r w:rsidRPr="00E4775A">
        <w:rPr>
          <w:color w:val="444444"/>
        </w:rPr>
        <w:t>sağ</w:t>
      </w:r>
      <w:r w:rsidRPr="00E4775A">
        <w:rPr>
          <w:color w:val="181818"/>
        </w:rPr>
        <w:t>la</w:t>
      </w:r>
      <w:r w:rsidRPr="00E4775A">
        <w:rPr>
          <w:color w:val="444444"/>
        </w:rPr>
        <w:t>yacaktır.</w:t>
      </w:r>
    </w:p>
    <w:p w:rsidR="00280EBA" w:rsidRPr="00E4775A" w:rsidRDefault="00280EBA" w:rsidP="00E4775A">
      <w:pPr>
        <w:pStyle w:val="ListeParagraf"/>
        <w:numPr>
          <w:ilvl w:val="0"/>
          <w:numId w:val="3"/>
        </w:numPr>
        <w:tabs>
          <w:tab w:val="left" w:pos="1044"/>
        </w:tabs>
        <w:kinsoku w:val="0"/>
        <w:overflowPunct w:val="0"/>
        <w:ind w:right="156" w:firstLine="550"/>
        <w:jc w:val="both"/>
        <w:rPr>
          <w:color w:val="444444"/>
        </w:rPr>
      </w:pPr>
      <w:r w:rsidRPr="00E4775A">
        <w:rPr>
          <w:color w:val="2D2D2D"/>
        </w:rPr>
        <w:t xml:space="preserve">Dış kaynaklı proje başvurusunun ulusal/uluslararası destek programları tarafından desteklenmemesi veya değerlendirme </w:t>
      </w:r>
      <w:r w:rsidRPr="00E4775A">
        <w:rPr>
          <w:color w:val="444444"/>
        </w:rPr>
        <w:t xml:space="preserve">sürecinin </w:t>
      </w:r>
      <w:r w:rsidRPr="00E4775A">
        <w:rPr>
          <w:color w:val="2D2D2D"/>
        </w:rPr>
        <w:t xml:space="preserve">uzaması  durumunda  proje  revize  edilecek  ve </w:t>
      </w:r>
      <w:r w:rsidRPr="00E4775A">
        <w:rPr>
          <w:color w:val="444444"/>
        </w:rPr>
        <w:t xml:space="preserve">SEKTÖR </w:t>
      </w:r>
      <w:r w:rsidRPr="00E4775A">
        <w:rPr>
          <w:color w:val="2D2D2D"/>
        </w:rPr>
        <w:t xml:space="preserve">tarafından desteklenecektir. Revize edilen projenin bütçesi, Kocaeli </w:t>
      </w:r>
      <w:r w:rsidRPr="00E4775A">
        <w:rPr>
          <w:color w:val="444444"/>
        </w:rPr>
        <w:t xml:space="preserve">Üniversitesi </w:t>
      </w:r>
      <w:r w:rsidRPr="00E4775A">
        <w:rPr>
          <w:color w:val="2D2D2D"/>
        </w:rPr>
        <w:t xml:space="preserve">Bilimsel </w:t>
      </w:r>
      <w:r w:rsidRPr="00E4775A">
        <w:rPr>
          <w:color w:val="444444"/>
        </w:rPr>
        <w:t xml:space="preserve">Araştırma </w:t>
      </w:r>
      <w:r w:rsidRPr="00E4775A">
        <w:rPr>
          <w:color w:val="2D2D2D"/>
        </w:rPr>
        <w:t xml:space="preserve">Projeleri Koordinatörlüğü tarafından belirlenen Yüksek Lisans </w:t>
      </w:r>
      <w:r w:rsidRPr="00E4775A">
        <w:rPr>
          <w:color w:val="5B5B5B"/>
        </w:rPr>
        <w:t xml:space="preserve">/ </w:t>
      </w:r>
      <w:r w:rsidRPr="00E4775A">
        <w:rPr>
          <w:color w:val="2D2D2D"/>
        </w:rPr>
        <w:t>Doktora Tez Projesi desteğinden düşük olamaz.</w:t>
      </w:r>
    </w:p>
    <w:p w:rsidR="00280EBA" w:rsidRPr="00E4775A" w:rsidRDefault="00280EBA" w:rsidP="000D1396">
      <w:pPr>
        <w:pStyle w:val="GvdeMetni"/>
        <w:kinsoku w:val="0"/>
        <w:overflowPunct w:val="0"/>
        <w:ind w:right="135" w:firstLine="557"/>
        <w:rPr>
          <w:color w:val="000000"/>
          <w:sz w:val="24"/>
          <w:szCs w:val="24"/>
        </w:rPr>
      </w:pPr>
      <w:r w:rsidRPr="00E4775A">
        <w:rPr>
          <w:color w:val="2D2D2D"/>
          <w:sz w:val="24"/>
          <w:szCs w:val="24"/>
        </w:rPr>
        <w:t xml:space="preserve">ç)  Senato  tarafından  kabul  edilen  </w:t>
      </w:r>
      <w:r w:rsidRPr="00E4775A">
        <w:rPr>
          <w:color w:val="444444"/>
          <w:sz w:val="24"/>
          <w:szCs w:val="24"/>
        </w:rPr>
        <w:t xml:space="preserve">"Kocaeli  Üniversitesi   </w:t>
      </w:r>
      <w:r w:rsidRPr="00E4775A">
        <w:rPr>
          <w:color w:val="2D2D2D"/>
          <w:sz w:val="24"/>
          <w:szCs w:val="24"/>
        </w:rPr>
        <w:t>Sektör  İş  Birliği  ile  Öğrenci  Kabulü</w:t>
      </w:r>
      <w:r w:rsidR="000D1396">
        <w:rPr>
          <w:color w:val="2D2D2D"/>
          <w:sz w:val="24"/>
          <w:szCs w:val="24"/>
        </w:rPr>
        <w:t xml:space="preserve"> </w:t>
      </w:r>
      <w:r w:rsidRPr="00E4775A">
        <w:rPr>
          <w:color w:val="444444"/>
          <w:sz w:val="24"/>
          <w:szCs w:val="24"/>
        </w:rPr>
        <w:t>Usul ve Esasla</w:t>
      </w:r>
      <w:r w:rsidR="000D1396">
        <w:rPr>
          <w:color w:val="444444"/>
          <w:sz w:val="24"/>
          <w:szCs w:val="24"/>
        </w:rPr>
        <w:t>rı</w:t>
      </w:r>
      <w:r w:rsidRPr="00E4775A">
        <w:rPr>
          <w:color w:val="444444"/>
          <w:sz w:val="24"/>
          <w:szCs w:val="24"/>
        </w:rPr>
        <w:t xml:space="preserve">'nı </w:t>
      </w:r>
      <w:r w:rsidRPr="00E4775A">
        <w:rPr>
          <w:color w:val="181818"/>
          <w:sz w:val="24"/>
          <w:szCs w:val="24"/>
        </w:rPr>
        <w:t>uygulay</w:t>
      </w:r>
      <w:r w:rsidRPr="00E4775A">
        <w:rPr>
          <w:color w:val="444444"/>
          <w:sz w:val="24"/>
          <w:szCs w:val="24"/>
        </w:rPr>
        <w:t>acaktır.</w:t>
      </w:r>
    </w:p>
    <w:p w:rsidR="00280EBA" w:rsidRPr="00E4775A" w:rsidRDefault="00280EBA" w:rsidP="00E4775A">
      <w:pPr>
        <w:pStyle w:val="GvdeMetni"/>
        <w:kinsoku w:val="0"/>
        <w:overflowPunct w:val="0"/>
        <w:ind w:left="0"/>
        <w:rPr>
          <w:sz w:val="24"/>
          <w:szCs w:val="24"/>
        </w:rPr>
      </w:pPr>
    </w:p>
    <w:p w:rsidR="00280EBA" w:rsidRPr="00E4775A" w:rsidRDefault="00280EBA" w:rsidP="00E4775A">
      <w:pPr>
        <w:pStyle w:val="Balk4"/>
        <w:kinsoku w:val="0"/>
        <w:overflowPunct w:val="0"/>
        <w:ind w:left="688" w:right="135"/>
        <w:rPr>
          <w:b w:val="0"/>
          <w:bCs w:val="0"/>
          <w:color w:val="000000"/>
          <w:sz w:val="24"/>
          <w:szCs w:val="24"/>
        </w:rPr>
      </w:pPr>
      <w:r w:rsidRPr="00E4775A">
        <w:rPr>
          <w:color w:val="2D2D2D"/>
          <w:sz w:val="24"/>
          <w:szCs w:val="24"/>
        </w:rPr>
        <w:t>Sektör çalışanı ADAY'ın yükümlülükleri</w:t>
      </w:r>
    </w:p>
    <w:p w:rsidR="00280EBA" w:rsidRPr="00E4775A" w:rsidRDefault="00280EBA" w:rsidP="00E4775A">
      <w:pPr>
        <w:pStyle w:val="GvdeMetni"/>
        <w:kinsoku w:val="0"/>
        <w:overflowPunct w:val="0"/>
        <w:ind w:left="138" w:right="165" w:firstLine="549"/>
        <w:rPr>
          <w:color w:val="000000"/>
          <w:sz w:val="24"/>
          <w:szCs w:val="24"/>
        </w:rPr>
      </w:pPr>
      <w:r w:rsidRPr="00E4775A">
        <w:rPr>
          <w:b/>
          <w:bCs/>
          <w:color w:val="2D2D2D"/>
          <w:sz w:val="24"/>
          <w:szCs w:val="24"/>
        </w:rPr>
        <w:t xml:space="preserve">MADDE </w:t>
      </w:r>
      <w:r w:rsidRPr="00E4775A">
        <w:rPr>
          <w:color w:val="2D2D2D"/>
          <w:sz w:val="24"/>
          <w:szCs w:val="24"/>
        </w:rPr>
        <w:t xml:space="preserve">7- </w:t>
      </w:r>
      <w:r w:rsidRPr="00E4775A">
        <w:rPr>
          <w:color w:val="444444"/>
          <w:sz w:val="24"/>
          <w:szCs w:val="24"/>
        </w:rPr>
        <w:t xml:space="preserve">(1) </w:t>
      </w:r>
      <w:r w:rsidRPr="00E4775A">
        <w:rPr>
          <w:color w:val="2D2D2D"/>
          <w:sz w:val="24"/>
          <w:szCs w:val="24"/>
        </w:rPr>
        <w:t xml:space="preserve">Sektör çalışanı ADAY, Senato tarafından kabul edilen </w:t>
      </w:r>
      <w:r w:rsidRPr="00E4775A">
        <w:rPr>
          <w:color w:val="444444"/>
          <w:sz w:val="24"/>
          <w:szCs w:val="24"/>
        </w:rPr>
        <w:t xml:space="preserve">"Kocaeli Üniversitesi </w:t>
      </w:r>
      <w:r w:rsidRPr="00E4775A">
        <w:rPr>
          <w:color w:val="2D2D2D"/>
          <w:sz w:val="24"/>
          <w:szCs w:val="24"/>
        </w:rPr>
        <w:t xml:space="preserve">Sektör İş Birliği  ile Öğrenci Kabulü  </w:t>
      </w:r>
      <w:r w:rsidRPr="00E4775A">
        <w:rPr>
          <w:color w:val="444444"/>
          <w:sz w:val="24"/>
          <w:szCs w:val="24"/>
        </w:rPr>
        <w:t xml:space="preserve">Usul </w:t>
      </w:r>
      <w:r w:rsidRPr="00E4775A">
        <w:rPr>
          <w:color w:val="2D2D2D"/>
          <w:sz w:val="24"/>
          <w:szCs w:val="24"/>
        </w:rPr>
        <w:t>ve Esasları'na  uyacaktır.</w:t>
      </w:r>
    </w:p>
    <w:p w:rsidR="00280EBA" w:rsidRPr="00E4775A" w:rsidRDefault="00280EBA" w:rsidP="00E4775A">
      <w:pPr>
        <w:pStyle w:val="GvdeMetni"/>
        <w:kinsoku w:val="0"/>
        <w:overflowPunct w:val="0"/>
        <w:ind w:left="0"/>
        <w:rPr>
          <w:sz w:val="24"/>
          <w:szCs w:val="24"/>
        </w:rPr>
      </w:pPr>
    </w:p>
    <w:p w:rsidR="00280EBA" w:rsidRPr="00E4775A" w:rsidRDefault="00280EBA" w:rsidP="00E4775A">
      <w:pPr>
        <w:pStyle w:val="Balk4"/>
        <w:kinsoku w:val="0"/>
        <w:overflowPunct w:val="0"/>
        <w:ind w:left="695" w:right="135"/>
        <w:rPr>
          <w:b w:val="0"/>
          <w:bCs w:val="0"/>
          <w:color w:val="000000"/>
          <w:sz w:val="24"/>
          <w:szCs w:val="24"/>
        </w:rPr>
      </w:pPr>
      <w:r w:rsidRPr="00E4775A">
        <w:rPr>
          <w:color w:val="2D2D2D"/>
          <w:sz w:val="24"/>
          <w:szCs w:val="24"/>
        </w:rPr>
        <w:t>Fikri ve Sınai Mülkiyet Hakları</w:t>
      </w:r>
    </w:p>
    <w:p w:rsidR="00280EBA" w:rsidRPr="00E4775A" w:rsidRDefault="00280EBA" w:rsidP="00E4775A">
      <w:pPr>
        <w:pStyle w:val="GvdeMetni"/>
        <w:kinsoku w:val="0"/>
        <w:overflowPunct w:val="0"/>
        <w:ind w:left="138" w:right="135" w:firstLine="557"/>
        <w:rPr>
          <w:color w:val="000000"/>
          <w:sz w:val="24"/>
          <w:szCs w:val="24"/>
        </w:rPr>
      </w:pPr>
      <w:r w:rsidRPr="00E4775A">
        <w:rPr>
          <w:b/>
          <w:bCs/>
          <w:color w:val="2D2D2D"/>
          <w:sz w:val="24"/>
          <w:szCs w:val="24"/>
        </w:rPr>
        <w:t xml:space="preserve">MADDE 8- </w:t>
      </w:r>
      <w:r w:rsidRPr="00E4775A">
        <w:rPr>
          <w:color w:val="444444"/>
          <w:sz w:val="24"/>
          <w:szCs w:val="24"/>
        </w:rPr>
        <w:t xml:space="preserve">(1) </w:t>
      </w:r>
      <w:r w:rsidRPr="00E4775A">
        <w:rPr>
          <w:color w:val="2D2D2D"/>
          <w:sz w:val="24"/>
          <w:szCs w:val="24"/>
        </w:rPr>
        <w:t xml:space="preserve">Mevcut bilgi üzerindeki tüm fikri ve </w:t>
      </w:r>
      <w:r w:rsidRPr="00E4775A">
        <w:rPr>
          <w:color w:val="444444"/>
          <w:sz w:val="24"/>
          <w:szCs w:val="24"/>
        </w:rPr>
        <w:t xml:space="preserve">sınaı </w:t>
      </w:r>
      <w:r w:rsidRPr="00E4775A">
        <w:rPr>
          <w:color w:val="2D2D2D"/>
          <w:sz w:val="24"/>
          <w:szCs w:val="24"/>
        </w:rPr>
        <w:t>haklar ilgili tarafa münha</w:t>
      </w:r>
      <w:r w:rsidRPr="00E4775A">
        <w:rPr>
          <w:color w:val="5B5B5B"/>
          <w:sz w:val="24"/>
          <w:szCs w:val="24"/>
        </w:rPr>
        <w:t>s</w:t>
      </w:r>
      <w:r w:rsidRPr="00E4775A">
        <w:rPr>
          <w:color w:val="2D2D2D"/>
          <w:sz w:val="24"/>
          <w:szCs w:val="24"/>
        </w:rPr>
        <w:t xml:space="preserve">ıran ait </w:t>
      </w:r>
      <w:r w:rsidRPr="00E4775A">
        <w:rPr>
          <w:color w:val="444444"/>
          <w:sz w:val="24"/>
          <w:szCs w:val="24"/>
        </w:rPr>
        <w:t xml:space="preserve">olmaya </w:t>
      </w:r>
      <w:r w:rsidRPr="00E4775A">
        <w:rPr>
          <w:color w:val="2D2D2D"/>
          <w:sz w:val="24"/>
          <w:szCs w:val="24"/>
        </w:rPr>
        <w:t xml:space="preserve">devam </w:t>
      </w:r>
      <w:r w:rsidRPr="00E4775A">
        <w:rPr>
          <w:color w:val="444444"/>
          <w:sz w:val="24"/>
          <w:szCs w:val="24"/>
        </w:rPr>
        <w:t>edecektir.</w:t>
      </w:r>
    </w:p>
    <w:p w:rsidR="00280EBA" w:rsidRPr="00E4775A" w:rsidRDefault="00280EBA" w:rsidP="00E4775A">
      <w:pPr>
        <w:pStyle w:val="ListeParagraf"/>
        <w:numPr>
          <w:ilvl w:val="0"/>
          <w:numId w:val="2"/>
        </w:numPr>
        <w:tabs>
          <w:tab w:val="left" w:pos="1087"/>
        </w:tabs>
        <w:kinsoku w:val="0"/>
        <w:overflowPunct w:val="0"/>
        <w:ind w:firstLine="542"/>
        <w:rPr>
          <w:color w:val="5B5B5B"/>
        </w:rPr>
      </w:pPr>
      <w:r w:rsidRPr="00E4775A">
        <w:rPr>
          <w:color w:val="444444"/>
        </w:rPr>
        <w:t xml:space="preserve">TARAFLAR, </w:t>
      </w:r>
      <w:r w:rsidRPr="00E4775A">
        <w:rPr>
          <w:color w:val="2D2D2D"/>
        </w:rPr>
        <w:t xml:space="preserve">İş Birliği </w:t>
      </w:r>
      <w:r w:rsidRPr="00E4775A">
        <w:rPr>
          <w:color w:val="444444"/>
        </w:rPr>
        <w:t xml:space="preserve">kapsamında ve </w:t>
      </w:r>
      <w:r w:rsidRPr="00E4775A">
        <w:rPr>
          <w:color w:val="2D2D2D"/>
        </w:rPr>
        <w:t xml:space="preserve">İş Birliği </w:t>
      </w:r>
      <w:r w:rsidRPr="00E4775A">
        <w:rPr>
          <w:color w:val="444444"/>
        </w:rPr>
        <w:t>süres</w:t>
      </w:r>
      <w:r w:rsidRPr="00E4775A">
        <w:rPr>
          <w:color w:val="181818"/>
        </w:rPr>
        <w:t>in</w:t>
      </w:r>
      <w:r w:rsidRPr="00E4775A">
        <w:rPr>
          <w:color w:val="444444"/>
        </w:rPr>
        <w:t xml:space="preserve">ce </w:t>
      </w:r>
      <w:r w:rsidRPr="00E4775A">
        <w:rPr>
          <w:color w:val="2D2D2D"/>
        </w:rPr>
        <w:t xml:space="preserve">ortaya </w:t>
      </w:r>
      <w:r w:rsidRPr="00E4775A">
        <w:rPr>
          <w:color w:val="444444"/>
        </w:rPr>
        <w:t>çıkabilecek Ar-Ge</w:t>
      </w:r>
    </w:p>
    <w:p w:rsidR="00280EBA" w:rsidRPr="00E4775A" w:rsidRDefault="00280EBA" w:rsidP="00E4775A">
      <w:pPr>
        <w:pStyle w:val="GvdeMetni"/>
        <w:kinsoku w:val="0"/>
        <w:overflowPunct w:val="0"/>
        <w:ind w:left="138" w:right="145"/>
        <w:jc w:val="both"/>
        <w:rPr>
          <w:color w:val="000000"/>
          <w:sz w:val="24"/>
          <w:szCs w:val="24"/>
        </w:rPr>
      </w:pPr>
      <w:r w:rsidRPr="00E4775A">
        <w:rPr>
          <w:color w:val="2D2D2D"/>
          <w:sz w:val="24"/>
          <w:szCs w:val="24"/>
        </w:rPr>
        <w:t xml:space="preserve">Projelerinde </w:t>
      </w:r>
      <w:r w:rsidRPr="00E4775A">
        <w:rPr>
          <w:color w:val="444444"/>
          <w:sz w:val="24"/>
          <w:szCs w:val="24"/>
        </w:rPr>
        <w:t xml:space="preserve">kendi </w:t>
      </w:r>
      <w:r w:rsidRPr="00E4775A">
        <w:rPr>
          <w:color w:val="2D2D2D"/>
          <w:sz w:val="24"/>
          <w:szCs w:val="24"/>
        </w:rPr>
        <w:t xml:space="preserve">tanımlı </w:t>
      </w:r>
      <w:r w:rsidRPr="00E4775A">
        <w:rPr>
          <w:color w:val="5B5B5B"/>
          <w:sz w:val="24"/>
          <w:szCs w:val="24"/>
        </w:rPr>
        <w:t>so</w:t>
      </w:r>
      <w:r w:rsidRPr="00E4775A">
        <w:rPr>
          <w:color w:val="2D2D2D"/>
          <w:sz w:val="24"/>
          <w:szCs w:val="24"/>
        </w:rPr>
        <w:t xml:space="preserve">rumlulukları </w:t>
      </w:r>
      <w:r w:rsidRPr="00E4775A">
        <w:rPr>
          <w:color w:val="444444"/>
          <w:sz w:val="24"/>
          <w:szCs w:val="24"/>
        </w:rPr>
        <w:t xml:space="preserve">ve </w:t>
      </w:r>
      <w:r w:rsidRPr="00E4775A">
        <w:rPr>
          <w:color w:val="2D2D2D"/>
          <w:sz w:val="24"/>
          <w:szCs w:val="24"/>
        </w:rPr>
        <w:t xml:space="preserve">fikri </w:t>
      </w:r>
      <w:r w:rsidRPr="00E4775A">
        <w:rPr>
          <w:color w:val="444444"/>
          <w:sz w:val="24"/>
          <w:szCs w:val="24"/>
        </w:rPr>
        <w:t xml:space="preserve">ve sınai </w:t>
      </w:r>
      <w:r w:rsidRPr="00E4775A">
        <w:rPr>
          <w:color w:val="2D2D2D"/>
          <w:sz w:val="24"/>
          <w:szCs w:val="24"/>
        </w:rPr>
        <w:t xml:space="preserve">mülkiyet hakkının oluşmasındaki </w:t>
      </w:r>
      <w:r w:rsidRPr="00E4775A">
        <w:rPr>
          <w:color w:val="444444"/>
          <w:sz w:val="24"/>
          <w:szCs w:val="24"/>
        </w:rPr>
        <w:t xml:space="preserve">somut, teknik </w:t>
      </w:r>
      <w:r w:rsidRPr="00E4775A">
        <w:rPr>
          <w:color w:val="2D2D2D"/>
          <w:sz w:val="24"/>
          <w:szCs w:val="24"/>
        </w:rPr>
        <w:t xml:space="preserve">katkısı çerçevesinde </w:t>
      </w:r>
      <w:r w:rsidRPr="00E4775A">
        <w:rPr>
          <w:color w:val="444444"/>
          <w:sz w:val="24"/>
          <w:szCs w:val="24"/>
        </w:rPr>
        <w:t xml:space="preserve">çıkacak </w:t>
      </w:r>
      <w:r w:rsidRPr="00E4775A">
        <w:rPr>
          <w:color w:val="2D2D2D"/>
          <w:sz w:val="24"/>
          <w:szCs w:val="24"/>
        </w:rPr>
        <w:t xml:space="preserve">kendilerine </w:t>
      </w:r>
      <w:r w:rsidRPr="00E4775A">
        <w:rPr>
          <w:color w:val="444444"/>
          <w:sz w:val="24"/>
          <w:szCs w:val="24"/>
        </w:rPr>
        <w:t xml:space="preserve">ait </w:t>
      </w:r>
      <w:r w:rsidRPr="00E4775A">
        <w:rPr>
          <w:color w:val="2D2D2D"/>
          <w:sz w:val="24"/>
          <w:szCs w:val="24"/>
        </w:rPr>
        <w:t xml:space="preserve">Fikri Mülkiyet Haklarının </w:t>
      </w:r>
      <w:r w:rsidRPr="00E4775A">
        <w:rPr>
          <w:color w:val="444444"/>
          <w:sz w:val="24"/>
          <w:szCs w:val="24"/>
        </w:rPr>
        <w:t>yönetimin</w:t>
      </w:r>
      <w:r w:rsidRPr="00E4775A">
        <w:rPr>
          <w:color w:val="181818"/>
          <w:sz w:val="24"/>
          <w:szCs w:val="24"/>
        </w:rPr>
        <w:t xml:space="preserve">den </w:t>
      </w:r>
      <w:r w:rsidRPr="00E4775A">
        <w:rPr>
          <w:color w:val="2D2D2D"/>
          <w:sz w:val="24"/>
          <w:szCs w:val="24"/>
        </w:rPr>
        <w:t xml:space="preserve">kendileri </w:t>
      </w:r>
      <w:r w:rsidRPr="00E4775A">
        <w:rPr>
          <w:color w:val="444444"/>
          <w:sz w:val="24"/>
          <w:szCs w:val="24"/>
        </w:rPr>
        <w:t xml:space="preserve">sorumlu </w:t>
      </w:r>
      <w:r w:rsidRPr="00E4775A">
        <w:rPr>
          <w:color w:val="2D2D2D"/>
          <w:sz w:val="24"/>
          <w:szCs w:val="24"/>
        </w:rPr>
        <w:t>olacaktır.</w:t>
      </w:r>
    </w:p>
    <w:p w:rsidR="00280EBA" w:rsidRPr="00E4775A" w:rsidRDefault="00280EBA" w:rsidP="00E4775A">
      <w:pPr>
        <w:pStyle w:val="ListeParagraf"/>
        <w:numPr>
          <w:ilvl w:val="0"/>
          <w:numId w:val="2"/>
        </w:numPr>
        <w:tabs>
          <w:tab w:val="left" w:pos="1073"/>
        </w:tabs>
        <w:kinsoku w:val="0"/>
        <w:overflowPunct w:val="0"/>
        <w:ind w:left="1072" w:hanging="369"/>
        <w:rPr>
          <w:color w:val="444444"/>
        </w:rPr>
      </w:pPr>
      <w:r w:rsidRPr="00E4775A">
        <w:rPr>
          <w:color w:val="2D2D2D"/>
        </w:rPr>
        <w:t xml:space="preserve">Proje kapsamında </w:t>
      </w:r>
      <w:r w:rsidRPr="00E4775A">
        <w:rPr>
          <w:color w:val="444444"/>
        </w:rPr>
        <w:t xml:space="preserve">ve </w:t>
      </w:r>
      <w:r w:rsidRPr="00E4775A">
        <w:rPr>
          <w:color w:val="2D2D2D"/>
        </w:rPr>
        <w:t xml:space="preserve">proje </w:t>
      </w:r>
      <w:r w:rsidRPr="00E4775A">
        <w:rPr>
          <w:color w:val="444444"/>
        </w:rPr>
        <w:t xml:space="preserve">süresince ortaya </w:t>
      </w:r>
      <w:r w:rsidRPr="00E4775A">
        <w:rPr>
          <w:color w:val="2D2D2D"/>
        </w:rPr>
        <w:t xml:space="preserve">çıkabilecek Ar-Ge Projelerinde Ortak </w:t>
      </w:r>
      <w:r w:rsidRPr="00E4775A">
        <w:rPr>
          <w:color w:val="444444"/>
        </w:rPr>
        <w:t>Fikr</w:t>
      </w:r>
      <w:r w:rsidRPr="00E4775A">
        <w:rPr>
          <w:color w:val="181818"/>
        </w:rPr>
        <w:t>i</w:t>
      </w:r>
    </w:p>
    <w:p w:rsidR="00280EBA" w:rsidRPr="00E4775A" w:rsidRDefault="00280EBA" w:rsidP="00E4775A">
      <w:pPr>
        <w:pStyle w:val="GvdeMetni"/>
        <w:kinsoku w:val="0"/>
        <w:overflowPunct w:val="0"/>
        <w:ind w:left="138" w:right="134" w:firstLine="7"/>
        <w:jc w:val="both"/>
        <w:rPr>
          <w:color w:val="000000"/>
          <w:sz w:val="24"/>
          <w:szCs w:val="24"/>
        </w:rPr>
      </w:pPr>
      <w:r w:rsidRPr="00E4775A">
        <w:rPr>
          <w:color w:val="444444"/>
          <w:sz w:val="24"/>
          <w:szCs w:val="24"/>
        </w:rPr>
        <w:t xml:space="preserve">Mülkiyet ve </w:t>
      </w:r>
      <w:r w:rsidRPr="00E4775A">
        <w:rPr>
          <w:color w:val="2D2D2D"/>
          <w:sz w:val="24"/>
          <w:szCs w:val="24"/>
        </w:rPr>
        <w:t xml:space="preserve">olası </w:t>
      </w:r>
      <w:r w:rsidRPr="00E4775A">
        <w:rPr>
          <w:color w:val="444444"/>
          <w:sz w:val="24"/>
          <w:szCs w:val="24"/>
        </w:rPr>
        <w:t xml:space="preserve">ortak </w:t>
      </w:r>
      <w:r w:rsidRPr="00E4775A">
        <w:rPr>
          <w:color w:val="2D2D2D"/>
          <w:sz w:val="24"/>
          <w:szCs w:val="24"/>
        </w:rPr>
        <w:t xml:space="preserve">buluşların  korunması,  değerlendirilmesi,  ticarileştirilmesi  </w:t>
      </w:r>
      <w:r w:rsidRPr="00E4775A">
        <w:rPr>
          <w:color w:val="444444"/>
          <w:sz w:val="24"/>
          <w:szCs w:val="24"/>
        </w:rPr>
        <w:t xml:space="preserve">ve </w:t>
      </w:r>
      <w:r w:rsidRPr="00E4775A">
        <w:rPr>
          <w:color w:val="2D2D2D"/>
          <w:sz w:val="24"/>
          <w:szCs w:val="24"/>
        </w:rPr>
        <w:t xml:space="preserve">bunlara  </w:t>
      </w:r>
      <w:r w:rsidRPr="00E4775A">
        <w:rPr>
          <w:color w:val="444444"/>
          <w:sz w:val="24"/>
          <w:szCs w:val="24"/>
        </w:rPr>
        <w:t xml:space="preserve">yönelik </w:t>
      </w:r>
      <w:r w:rsidRPr="00E4775A">
        <w:rPr>
          <w:color w:val="2D2D2D"/>
          <w:sz w:val="24"/>
          <w:szCs w:val="24"/>
        </w:rPr>
        <w:t>hakların paylaşımı, karşılıklı iyi niyet çerçevesinde</w:t>
      </w:r>
      <w:r w:rsidRPr="00E4775A">
        <w:rPr>
          <w:color w:val="5B5B5B"/>
          <w:sz w:val="24"/>
          <w:szCs w:val="24"/>
        </w:rPr>
        <w:t xml:space="preserve">, </w:t>
      </w:r>
      <w:r w:rsidRPr="00E4775A">
        <w:rPr>
          <w:color w:val="2D2D2D"/>
          <w:sz w:val="24"/>
          <w:szCs w:val="24"/>
        </w:rPr>
        <w:t>TARAFLAR</w:t>
      </w:r>
      <w:r w:rsidRPr="00E4775A">
        <w:rPr>
          <w:color w:val="5B5B5B"/>
          <w:sz w:val="24"/>
          <w:szCs w:val="24"/>
        </w:rPr>
        <w:t>'</w:t>
      </w:r>
      <w:r w:rsidRPr="00E4775A">
        <w:rPr>
          <w:color w:val="2D2D2D"/>
          <w:sz w:val="24"/>
          <w:szCs w:val="24"/>
        </w:rPr>
        <w:t xml:space="preserve">ca daha sonra kaleme alınacak </w:t>
      </w:r>
      <w:r w:rsidRPr="00E4775A">
        <w:rPr>
          <w:color w:val="444444"/>
          <w:sz w:val="24"/>
          <w:szCs w:val="24"/>
        </w:rPr>
        <w:t xml:space="preserve">ayrı </w:t>
      </w:r>
      <w:r w:rsidRPr="00E4775A">
        <w:rPr>
          <w:color w:val="2D2D2D"/>
          <w:sz w:val="24"/>
          <w:szCs w:val="24"/>
        </w:rPr>
        <w:t xml:space="preserve">bir  protokole  konu  olacaktır.  TARAFLAR'ın  hak  talepleri,  İş  Birliği'nin  iş paketleri  ve  hak  talep </w:t>
      </w:r>
      <w:r w:rsidRPr="00E4775A">
        <w:rPr>
          <w:color w:val="444444"/>
          <w:sz w:val="24"/>
          <w:szCs w:val="24"/>
        </w:rPr>
        <w:t>eden  T</w:t>
      </w:r>
      <w:r w:rsidRPr="00E4775A">
        <w:rPr>
          <w:color w:val="2D2D2D"/>
          <w:sz w:val="24"/>
          <w:szCs w:val="24"/>
        </w:rPr>
        <w:t xml:space="preserve">ARAF'ın  buluş  </w:t>
      </w:r>
      <w:r w:rsidRPr="00E4775A">
        <w:rPr>
          <w:color w:val="444444"/>
          <w:sz w:val="24"/>
          <w:szCs w:val="24"/>
        </w:rPr>
        <w:t xml:space="preserve">veya  </w:t>
      </w:r>
      <w:r w:rsidRPr="00E4775A">
        <w:rPr>
          <w:color w:val="2D2D2D"/>
          <w:sz w:val="24"/>
          <w:szCs w:val="24"/>
        </w:rPr>
        <w:t xml:space="preserve">fikri  </w:t>
      </w:r>
      <w:r w:rsidRPr="00E4775A">
        <w:rPr>
          <w:color w:val="444444"/>
          <w:sz w:val="24"/>
          <w:szCs w:val="24"/>
        </w:rPr>
        <w:t xml:space="preserve">ve  sınai </w:t>
      </w:r>
      <w:r w:rsidRPr="00E4775A">
        <w:rPr>
          <w:color w:val="2D2D2D"/>
          <w:sz w:val="24"/>
          <w:szCs w:val="24"/>
        </w:rPr>
        <w:t xml:space="preserve">mülkiyet  hakkının  </w:t>
      </w:r>
      <w:r w:rsidRPr="00E4775A">
        <w:rPr>
          <w:color w:val="444444"/>
          <w:sz w:val="24"/>
          <w:szCs w:val="24"/>
        </w:rPr>
        <w:t xml:space="preserve">oluşmasındaki  somut, </w:t>
      </w:r>
      <w:r w:rsidRPr="00E4775A">
        <w:rPr>
          <w:color w:val="2D2D2D"/>
          <w:sz w:val="24"/>
          <w:szCs w:val="24"/>
        </w:rPr>
        <w:t xml:space="preserve">teknik  </w:t>
      </w:r>
      <w:r w:rsidRPr="00E4775A">
        <w:rPr>
          <w:color w:val="444444"/>
          <w:sz w:val="24"/>
          <w:szCs w:val="24"/>
        </w:rPr>
        <w:t xml:space="preserve">katkısına göre </w:t>
      </w:r>
      <w:r w:rsidRPr="00E4775A">
        <w:rPr>
          <w:color w:val="2D2D2D"/>
          <w:sz w:val="24"/>
          <w:szCs w:val="24"/>
        </w:rPr>
        <w:t>belirlenecektir.</w:t>
      </w:r>
    </w:p>
    <w:p w:rsidR="00280EBA" w:rsidRPr="00E4775A" w:rsidRDefault="00280EBA" w:rsidP="00E4775A">
      <w:pPr>
        <w:pStyle w:val="ListeParagraf"/>
        <w:numPr>
          <w:ilvl w:val="0"/>
          <w:numId w:val="2"/>
        </w:numPr>
        <w:tabs>
          <w:tab w:val="left" w:pos="1058"/>
        </w:tabs>
        <w:kinsoku w:val="0"/>
        <w:overflowPunct w:val="0"/>
        <w:ind w:left="1057" w:hanging="354"/>
        <w:rPr>
          <w:color w:val="444444"/>
        </w:rPr>
      </w:pPr>
      <w:r w:rsidRPr="00E4775A">
        <w:rPr>
          <w:color w:val="2D2D2D"/>
        </w:rPr>
        <w:t xml:space="preserve">Ar-Ge </w:t>
      </w:r>
      <w:r w:rsidRPr="00E4775A">
        <w:rPr>
          <w:color w:val="444444"/>
        </w:rPr>
        <w:t xml:space="preserve">projesinden/projelerinden </w:t>
      </w:r>
      <w:r w:rsidRPr="00E4775A">
        <w:rPr>
          <w:color w:val="2D2D2D"/>
        </w:rPr>
        <w:t xml:space="preserve">çıkacak </w:t>
      </w:r>
      <w:r w:rsidRPr="00E4775A">
        <w:rPr>
          <w:color w:val="444444"/>
        </w:rPr>
        <w:t xml:space="preserve">yayınlar </w:t>
      </w:r>
      <w:r w:rsidRPr="00E4775A">
        <w:rPr>
          <w:color w:val="2D2D2D"/>
        </w:rPr>
        <w:t>için ise her bir TARAF</w:t>
      </w:r>
      <w:r w:rsidRPr="00E4775A">
        <w:rPr>
          <w:color w:val="5B5B5B"/>
        </w:rPr>
        <w:t xml:space="preserve">, </w:t>
      </w:r>
      <w:r w:rsidRPr="00E4775A">
        <w:rPr>
          <w:color w:val="2D2D2D"/>
        </w:rPr>
        <w:t>her bir Ar-Ge</w:t>
      </w:r>
    </w:p>
    <w:p w:rsidR="00280EBA" w:rsidRPr="00E4775A" w:rsidRDefault="00280EBA" w:rsidP="00E4775A">
      <w:pPr>
        <w:pStyle w:val="GvdeMetni"/>
        <w:kinsoku w:val="0"/>
        <w:overflowPunct w:val="0"/>
        <w:ind w:left="146" w:right="110"/>
        <w:jc w:val="both"/>
        <w:rPr>
          <w:color w:val="000000"/>
          <w:sz w:val="24"/>
          <w:szCs w:val="24"/>
        </w:rPr>
      </w:pPr>
      <w:r w:rsidRPr="00E4775A">
        <w:rPr>
          <w:color w:val="2D2D2D"/>
          <w:sz w:val="24"/>
          <w:szCs w:val="24"/>
        </w:rPr>
        <w:t xml:space="preserve">Projesi ile </w:t>
      </w:r>
      <w:r w:rsidRPr="00E4775A">
        <w:rPr>
          <w:color w:val="444444"/>
          <w:sz w:val="24"/>
          <w:szCs w:val="24"/>
        </w:rPr>
        <w:t xml:space="preserve">ortaya çıkacak </w:t>
      </w:r>
      <w:r w:rsidRPr="00E4775A">
        <w:rPr>
          <w:color w:val="2D2D2D"/>
          <w:sz w:val="24"/>
          <w:szCs w:val="24"/>
        </w:rPr>
        <w:t xml:space="preserve">olan çalışma </w:t>
      </w:r>
      <w:r w:rsidRPr="00E4775A">
        <w:rPr>
          <w:color w:val="444444"/>
          <w:sz w:val="24"/>
          <w:szCs w:val="24"/>
        </w:rPr>
        <w:t xml:space="preserve">ve </w:t>
      </w:r>
      <w:r w:rsidRPr="00E4775A">
        <w:rPr>
          <w:color w:val="2D2D2D"/>
          <w:sz w:val="24"/>
          <w:szCs w:val="24"/>
        </w:rPr>
        <w:t>bilgileri diğer TARAFLAR'ın ticari çıkarları</w:t>
      </w:r>
      <w:r w:rsidRPr="00E4775A">
        <w:rPr>
          <w:color w:val="6E6E6E"/>
          <w:sz w:val="24"/>
          <w:szCs w:val="24"/>
        </w:rPr>
        <w:t xml:space="preserve">, </w:t>
      </w:r>
      <w:r w:rsidRPr="00E4775A">
        <w:rPr>
          <w:color w:val="2D2D2D"/>
          <w:sz w:val="24"/>
          <w:szCs w:val="24"/>
        </w:rPr>
        <w:t xml:space="preserve">Fikri </w:t>
      </w:r>
      <w:r w:rsidRPr="00E4775A">
        <w:rPr>
          <w:color w:val="444444"/>
          <w:sz w:val="24"/>
          <w:szCs w:val="24"/>
        </w:rPr>
        <w:t xml:space="preserve">ve </w:t>
      </w:r>
      <w:r w:rsidRPr="00E4775A">
        <w:rPr>
          <w:color w:val="2D2D2D"/>
          <w:sz w:val="24"/>
          <w:szCs w:val="24"/>
        </w:rPr>
        <w:t xml:space="preserve">Sınai Haklarına halel </w:t>
      </w:r>
      <w:r w:rsidRPr="00E4775A">
        <w:rPr>
          <w:color w:val="444444"/>
          <w:sz w:val="24"/>
          <w:szCs w:val="24"/>
        </w:rPr>
        <w:t xml:space="preserve">getirmemek </w:t>
      </w:r>
      <w:r w:rsidRPr="00E4775A">
        <w:rPr>
          <w:color w:val="2D2D2D"/>
          <w:sz w:val="24"/>
          <w:szCs w:val="24"/>
        </w:rPr>
        <w:t xml:space="preserve">şartıyla, akademik amaçlarla kullanma hakkına </w:t>
      </w:r>
      <w:r w:rsidRPr="00E4775A">
        <w:rPr>
          <w:color w:val="444444"/>
          <w:sz w:val="24"/>
          <w:szCs w:val="24"/>
        </w:rPr>
        <w:t xml:space="preserve">sahip </w:t>
      </w:r>
      <w:r w:rsidRPr="00E4775A">
        <w:rPr>
          <w:color w:val="2D2D2D"/>
          <w:sz w:val="24"/>
          <w:szCs w:val="24"/>
        </w:rPr>
        <w:t>olduğunu</w:t>
      </w:r>
      <w:r w:rsidRPr="00E4775A">
        <w:rPr>
          <w:color w:val="5B5B5B"/>
          <w:sz w:val="24"/>
          <w:szCs w:val="24"/>
        </w:rPr>
        <w:t xml:space="preserve">, </w:t>
      </w:r>
      <w:r w:rsidRPr="00E4775A">
        <w:rPr>
          <w:color w:val="444444"/>
          <w:sz w:val="24"/>
          <w:szCs w:val="24"/>
        </w:rPr>
        <w:t xml:space="preserve">TARAFLAR'ın önceden </w:t>
      </w:r>
      <w:r w:rsidRPr="00E4775A">
        <w:rPr>
          <w:color w:val="2D2D2D"/>
          <w:sz w:val="24"/>
          <w:szCs w:val="24"/>
        </w:rPr>
        <w:t>diğer TARAF</w:t>
      </w:r>
      <w:r w:rsidRPr="00E4775A">
        <w:rPr>
          <w:color w:val="5B5B5B"/>
          <w:sz w:val="24"/>
          <w:szCs w:val="24"/>
        </w:rPr>
        <w:t>'</w:t>
      </w:r>
      <w:r w:rsidRPr="00E4775A">
        <w:rPr>
          <w:color w:val="2D2D2D"/>
          <w:sz w:val="24"/>
          <w:szCs w:val="24"/>
        </w:rPr>
        <w:t xml:space="preserve">ı bilgilendirmek </w:t>
      </w:r>
      <w:r w:rsidRPr="00E4775A">
        <w:rPr>
          <w:color w:val="444444"/>
          <w:sz w:val="24"/>
          <w:szCs w:val="24"/>
        </w:rPr>
        <w:t>şart</w:t>
      </w:r>
      <w:r w:rsidRPr="00E4775A">
        <w:rPr>
          <w:color w:val="181818"/>
          <w:sz w:val="24"/>
          <w:szCs w:val="24"/>
        </w:rPr>
        <w:t xml:space="preserve">ıyla </w:t>
      </w:r>
      <w:r w:rsidRPr="00E4775A">
        <w:rPr>
          <w:color w:val="2D2D2D"/>
          <w:sz w:val="24"/>
          <w:szCs w:val="24"/>
        </w:rPr>
        <w:t xml:space="preserve">ve buna </w:t>
      </w:r>
      <w:r w:rsidRPr="00E4775A">
        <w:rPr>
          <w:color w:val="444444"/>
          <w:sz w:val="24"/>
          <w:szCs w:val="24"/>
        </w:rPr>
        <w:t>ek o</w:t>
      </w:r>
      <w:r w:rsidRPr="00E4775A">
        <w:rPr>
          <w:color w:val="181818"/>
          <w:sz w:val="24"/>
          <w:szCs w:val="24"/>
        </w:rPr>
        <w:t>l</w:t>
      </w:r>
      <w:r w:rsidRPr="00E4775A">
        <w:rPr>
          <w:color w:val="444444"/>
          <w:sz w:val="24"/>
          <w:szCs w:val="24"/>
        </w:rPr>
        <w:t xml:space="preserve">arak </w:t>
      </w:r>
      <w:r w:rsidRPr="00E4775A">
        <w:rPr>
          <w:color w:val="2D2D2D"/>
          <w:sz w:val="24"/>
          <w:szCs w:val="24"/>
        </w:rPr>
        <w:t xml:space="preserve">bu </w:t>
      </w:r>
      <w:r w:rsidRPr="00E4775A">
        <w:rPr>
          <w:color w:val="444444"/>
          <w:sz w:val="24"/>
          <w:szCs w:val="24"/>
        </w:rPr>
        <w:t xml:space="preserve">çalışmalara </w:t>
      </w:r>
      <w:r w:rsidRPr="00E4775A">
        <w:rPr>
          <w:color w:val="2D2D2D"/>
          <w:sz w:val="24"/>
          <w:szCs w:val="24"/>
        </w:rPr>
        <w:t>i</w:t>
      </w:r>
      <w:r w:rsidRPr="00E4775A">
        <w:rPr>
          <w:color w:val="5B5B5B"/>
          <w:sz w:val="24"/>
          <w:szCs w:val="24"/>
        </w:rPr>
        <w:t>s</w:t>
      </w:r>
      <w:r w:rsidRPr="00E4775A">
        <w:rPr>
          <w:color w:val="2D2D2D"/>
          <w:sz w:val="24"/>
          <w:szCs w:val="24"/>
        </w:rPr>
        <w:t xml:space="preserve">tinaden makale, tez </w:t>
      </w:r>
      <w:r w:rsidRPr="00E4775A">
        <w:rPr>
          <w:color w:val="444444"/>
          <w:sz w:val="24"/>
          <w:szCs w:val="24"/>
        </w:rPr>
        <w:t xml:space="preserve">vb. </w:t>
      </w:r>
      <w:r w:rsidRPr="00E4775A">
        <w:rPr>
          <w:color w:val="2D2D2D"/>
          <w:sz w:val="24"/>
          <w:szCs w:val="24"/>
        </w:rPr>
        <w:t>adlar altında  hazırlanacak  akademik  eserlerini</w:t>
      </w:r>
      <w:r w:rsidRPr="00E4775A">
        <w:rPr>
          <w:color w:val="6E6E6E"/>
          <w:sz w:val="24"/>
          <w:szCs w:val="24"/>
        </w:rPr>
        <w:t xml:space="preserve">,  </w:t>
      </w:r>
      <w:r w:rsidRPr="00E4775A">
        <w:rPr>
          <w:color w:val="2D2D2D"/>
          <w:sz w:val="24"/>
          <w:szCs w:val="24"/>
        </w:rPr>
        <w:t xml:space="preserve">masrafları  kendisine  ait </w:t>
      </w:r>
      <w:r w:rsidRPr="00E4775A">
        <w:rPr>
          <w:color w:val="444444"/>
          <w:sz w:val="24"/>
          <w:szCs w:val="24"/>
        </w:rPr>
        <w:t xml:space="preserve">olmak  </w:t>
      </w:r>
      <w:r w:rsidRPr="00E4775A">
        <w:rPr>
          <w:color w:val="2D2D2D"/>
          <w:sz w:val="24"/>
          <w:szCs w:val="24"/>
        </w:rPr>
        <w:t>üzere</w:t>
      </w:r>
      <w:r w:rsidRPr="00E4775A">
        <w:rPr>
          <w:color w:val="5B5B5B"/>
          <w:sz w:val="24"/>
          <w:szCs w:val="24"/>
        </w:rPr>
        <w:t xml:space="preserve">, </w:t>
      </w:r>
      <w:r w:rsidRPr="00E4775A">
        <w:rPr>
          <w:color w:val="444444"/>
          <w:sz w:val="24"/>
          <w:szCs w:val="24"/>
        </w:rPr>
        <w:t>çoğaltabi</w:t>
      </w:r>
      <w:r w:rsidRPr="00E4775A">
        <w:rPr>
          <w:color w:val="181818"/>
          <w:sz w:val="24"/>
          <w:szCs w:val="24"/>
        </w:rPr>
        <w:t>l</w:t>
      </w:r>
      <w:r w:rsidRPr="00E4775A">
        <w:rPr>
          <w:color w:val="444444"/>
          <w:sz w:val="24"/>
          <w:szCs w:val="24"/>
        </w:rPr>
        <w:t xml:space="preserve">eceğini  </w:t>
      </w:r>
      <w:r w:rsidRPr="00E4775A">
        <w:rPr>
          <w:color w:val="2D2D2D"/>
          <w:sz w:val="24"/>
          <w:szCs w:val="24"/>
        </w:rPr>
        <w:t xml:space="preserve">ve  yayımlayabileceğini  şimdiden kabul </w:t>
      </w:r>
      <w:r w:rsidRPr="00E4775A">
        <w:rPr>
          <w:color w:val="444444"/>
          <w:sz w:val="24"/>
          <w:szCs w:val="24"/>
        </w:rPr>
        <w:t>etmektedir.</w:t>
      </w:r>
    </w:p>
    <w:p w:rsidR="00280EBA" w:rsidRPr="00E4775A" w:rsidRDefault="00280EBA" w:rsidP="00E4775A">
      <w:pPr>
        <w:pStyle w:val="ListeParagraf"/>
        <w:numPr>
          <w:ilvl w:val="0"/>
          <w:numId w:val="2"/>
        </w:numPr>
        <w:tabs>
          <w:tab w:val="left" w:pos="1087"/>
        </w:tabs>
        <w:kinsoku w:val="0"/>
        <w:overflowPunct w:val="0"/>
        <w:ind w:right="135" w:firstLine="557"/>
        <w:rPr>
          <w:color w:val="444444"/>
        </w:rPr>
      </w:pPr>
      <w:r w:rsidRPr="00E4775A">
        <w:rPr>
          <w:color w:val="2D2D2D"/>
        </w:rPr>
        <w:t>T</w:t>
      </w:r>
      <w:r w:rsidRPr="00E4775A">
        <w:rPr>
          <w:color w:val="444444"/>
        </w:rPr>
        <w:t xml:space="preserve">ARAFLAR'ın </w:t>
      </w:r>
      <w:r w:rsidRPr="00E4775A">
        <w:rPr>
          <w:color w:val="2D2D2D"/>
        </w:rPr>
        <w:t xml:space="preserve">birlikte </w:t>
      </w:r>
      <w:r w:rsidRPr="00E4775A">
        <w:rPr>
          <w:color w:val="444444"/>
        </w:rPr>
        <w:t xml:space="preserve">yürüteceği çalışmalar </w:t>
      </w:r>
      <w:r w:rsidRPr="00E4775A">
        <w:rPr>
          <w:color w:val="2D2D2D"/>
        </w:rPr>
        <w:t xml:space="preserve">kapsamında ortaya çıkacak fikri </w:t>
      </w:r>
      <w:r w:rsidRPr="00E4775A">
        <w:rPr>
          <w:color w:val="444444"/>
        </w:rPr>
        <w:t xml:space="preserve">ve </w:t>
      </w:r>
      <w:r w:rsidRPr="00E4775A">
        <w:rPr>
          <w:color w:val="5B5B5B"/>
        </w:rPr>
        <w:t>s</w:t>
      </w:r>
      <w:r w:rsidRPr="00E4775A">
        <w:rPr>
          <w:color w:val="2D2D2D"/>
        </w:rPr>
        <w:t xml:space="preserve">ınai mülkiyet haklarının paylaşımına </w:t>
      </w:r>
      <w:r w:rsidRPr="00E4775A">
        <w:rPr>
          <w:color w:val="444444"/>
        </w:rPr>
        <w:t xml:space="preserve">yönelik </w:t>
      </w:r>
      <w:r w:rsidRPr="00E4775A">
        <w:rPr>
          <w:color w:val="2D2D2D"/>
        </w:rPr>
        <w:t xml:space="preserve">olarak </w:t>
      </w:r>
      <w:r w:rsidRPr="00E4775A">
        <w:rPr>
          <w:color w:val="444444"/>
        </w:rPr>
        <w:t xml:space="preserve">ayrı </w:t>
      </w:r>
      <w:r w:rsidRPr="00E4775A">
        <w:rPr>
          <w:color w:val="2D2D2D"/>
        </w:rPr>
        <w:t>bir anlaşma ile belirlenecektir.</w:t>
      </w:r>
    </w:p>
    <w:p w:rsidR="00280EBA" w:rsidRPr="00E4775A" w:rsidRDefault="00280EBA" w:rsidP="00E4775A">
      <w:pPr>
        <w:pStyle w:val="GvdeMetni"/>
        <w:kinsoku w:val="0"/>
        <w:overflowPunct w:val="0"/>
        <w:ind w:left="0"/>
        <w:rPr>
          <w:sz w:val="24"/>
          <w:szCs w:val="24"/>
        </w:rPr>
      </w:pPr>
    </w:p>
    <w:p w:rsidR="00280EBA" w:rsidRPr="00E4775A" w:rsidRDefault="00280EBA" w:rsidP="00E4775A">
      <w:pPr>
        <w:pStyle w:val="Balk4"/>
        <w:kinsoku w:val="0"/>
        <w:overflowPunct w:val="0"/>
        <w:ind w:left="717" w:right="135"/>
        <w:rPr>
          <w:b w:val="0"/>
          <w:bCs w:val="0"/>
          <w:color w:val="000000"/>
          <w:sz w:val="24"/>
          <w:szCs w:val="24"/>
        </w:rPr>
      </w:pPr>
      <w:r w:rsidRPr="00E4775A">
        <w:rPr>
          <w:color w:val="2D2D2D"/>
          <w:sz w:val="24"/>
          <w:szCs w:val="24"/>
        </w:rPr>
        <w:t>Gizlilik</w:t>
      </w:r>
    </w:p>
    <w:p w:rsidR="00280EBA" w:rsidRPr="00E4775A" w:rsidRDefault="00280EBA" w:rsidP="00E4775A">
      <w:pPr>
        <w:pStyle w:val="GvdeMetni"/>
        <w:kinsoku w:val="0"/>
        <w:overflowPunct w:val="0"/>
        <w:ind w:left="153" w:firstLine="564"/>
        <w:rPr>
          <w:color w:val="000000"/>
          <w:sz w:val="24"/>
          <w:szCs w:val="24"/>
        </w:rPr>
      </w:pPr>
      <w:r w:rsidRPr="00E4775A">
        <w:rPr>
          <w:b/>
          <w:bCs/>
          <w:color w:val="2D2D2D"/>
          <w:sz w:val="24"/>
          <w:szCs w:val="24"/>
        </w:rPr>
        <w:t xml:space="preserve">MADDE </w:t>
      </w:r>
      <w:r w:rsidRPr="00E4775A">
        <w:rPr>
          <w:color w:val="2D2D2D"/>
          <w:sz w:val="24"/>
          <w:szCs w:val="24"/>
        </w:rPr>
        <w:t xml:space="preserve">9- (1) </w:t>
      </w:r>
      <w:r w:rsidRPr="00E4775A">
        <w:rPr>
          <w:color w:val="444444"/>
          <w:sz w:val="24"/>
          <w:szCs w:val="24"/>
        </w:rPr>
        <w:t xml:space="preserve">TARAFLAR, </w:t>
      </w:r>
      <w:r w:rsidRPr="00E4775A">
        <w:rPr>
          <w:color w:val="2D2D2D"/>
          <w:sz w:val="24"/>
          <w:szCs w:val="24"/>
        </w:rPr>
        <w:t xml:space="preserve">bu protokol kapsamında gerçekleştirilecek çalışmalar </w:t>
      </w:r>
      <w:r w:rsidRPr="00E4775A">
        <w:rPr>
          <w:color w:val="5B5B5B"/>
          <w:sz w:val="24"/>
          <w:szCs w:val="24"/>
        </w:rPr>
        <w:t>s</w:t>
      </w:r>
      <w:r w:rsidRPr="00E4775A">
        <w:rPr>
          <w:color w:val="2D2D2D"/>
          <w:sz w:val="24"/>
          <w:szCs w:val="24"/>
        </w:rPr>
        <w:t>üresince</w:t>
      </w:r>
    </w:p>
    <w:p w:rsidR="00280EBA" w:rsidRPr="00E4775A" w:rsidRDefault="00280EBA" w:rsidP="000D1396">
      <w:pPr>
        <w:pStyle w:val="GvdeMetni"/>
        <w:kinsoku w:val="0"/>
        <w:overflowPunct w:val="0"/>
        <w:ind w:left="153" w:right="105"/>
        <w:jc w:val="both"/>
        <w:rPr>
          <w:color w:val="000000"/>
          <w:sz w:val="24"/>
          <w:szCs w:val="24"/>
        </w:rPr>
      </w:pPr>
      <w:r w:rsidRPr="00E4775A">
        <w:rPr>
          <w:color w:val="5B5B5B"/>
          <w:sz w:val="24"/>
          <w:szCs w:val="24"/>
        </w:rPr>
        <w:t xml:space="preserve">ve </w:t>
      </w:r>
      <w:r w:rsidRPr="00E4775A">
        <w:rPr>
          <w:color w:val="444444"/>
          <w:sz w:val="24"/>
          <w:szCs w:val="24"/>
        </w:rPr>
        <w:t>sonrasında</w:t>
      </w:r>
      <w:r w:rsidRPr="00E4775A">
        <w:rPr>
          <w:color w:val="6E6E6E"/>
          <w:sz w:val="24"/>
          <w:szCs w:val="24"/>
        </w:rPr>
        <w:t xml:space="preserve">, </w:t>
      </w:r>
      <w:r w:rsidRPr="00E4775A">
        <w:rPr>
          <w:color w:val="2D2D2D"/>
          <w:sz w:val="24"/>
          <w:szCs w:val="24"/>
        </w:rPr>
        <w:t xml:space="preserve">iş birliği kapsamında birbirleri ile ilgili </w:t>
      </w:r>
      <w:r w:rsidRPr="00E4775A">
        <w:rPr>
          <w:color w:val="444444"/>
          <w:sz w:val="24"/>
          <w:szCs w:val="24"/>
        </w:rPr>
        <w:t xml:space="preserve">olarak </w:t>
      </w:r>
      <w:r w:rsidRPr="00E4775A">
        <w:rPr>
          <w:color w:val="2D2D2D"/>
          <w:sz w:val="24"/>
          <w:szCs w:val="24"/>
        </w:rPr>
        <w:t xml:space="preserve">elde edecekleri kamuya </w:t>
      </w:r>
      <w:r w:rsidRPr="00E4775A">
        <w:rPr>
          <w:color w:val="444444"/>
          <w:sz w:val="24"/>
          <w:szCs w:val="24"/>
        </w:rPr>
        <w:t>açık olmayan ve</w:t>
      </w:r>
      <w:r w:rsidRPr="00E4775A">
        <w:rPr>
          <w:color w:val="6E6E6E"/>
          <w:sz w:val="24"/>
          <w:szCs w:val="24"/>
        </w:rPr>
        <w:t>/</w:t>
      </w:r>
      <w:r w:rsidRPr="00E4775A">
        <w:rPr>
          <w:color w:val="444444"/>
          <w:sz w:val="24"/>
          <w:szCs w:val="24"/>
        </w:rPr>
        <w:t xml:space="preserve">veya </w:t>
      </w:r>
      <w:r w:rsidRPr="00E4775A">
        <w:rPr>
          <w:color w:val="2D2D2D"/>
          <w:sz w:val="24"/>
          <w:szCs w:val="24"/>
        </w:rPr>
        <w:t xml:space="preserve">fikri </w:t>
      </w:r>
      <w:r w:rsidRPr="00E4775A">
        <w:rPr>
          <w:color w:val="444444"/>
          <w:sz w:val="24"/>
          <w:szCs w:val="24"/>
        </w:rPr>
        <w:t xml:space="preserve">ve sınai </w:t>
      </w:r>
      <w:r w:rsidRPr="00E4775A">
        <w:rPr>
          <w:color w:val="2D2D2D"/>
          <w:sz w:val="24"/>
          <w:szCs w:val="24"/>
        </w:rPr>
        <w:t xml:space="preserve">mülkiyet </w:t>
      </w:r>
      <w:r w:rsidRPr="00E4775A">
        <w:rPr>
          <w:color w:val="181818"/>
          <w:sz w:val="24"/>
          <w:szCs w:val="24"/>
        </w:rPr>
        <w:t xml:space="preserve">hakları </w:t>
      </w:r>
      <w:r w:rsidRPr="00E4775A">
        <w:rPr>
          <w:color w:val="2D2D2D"/>
          <w:sz w:val="24"/>
          <w:szCs w:val="24"/>
        </w:rPr>
        <w:t xml:space="preserve">kendilerinde olan bilgi ve belgeleri birbirleri ile paylaşabilir. Bu </w:t>
      </w:r>
      <w:r w:rsidRPr="00E4775A">
        <w:rPr>
          <w:color w:val="444444"/>
          <w:sz w:val="24"/>
          <w:szCs w:val="24"/>
        </w:rPr>
        <w:t xml:space="preserve">bilgilere, şimdi </w:t>
      </w:r>
      <w:r w:rsidRPr="00E4775A">
        <w:rPr>
          <w:color w:val="2D2D2D"/>
          <w:sz w:val="24"/>
          <w:szCs w:val="24"/>
        </w:rPr>
        <w:t xml:space="preserve">bilinen veya elinde </w:t>
      </w:r>
      <w:r w:rsidRPr="00E4775A">
        <w:rPr>
          <w:color w:val="444444"/>
          <w:sz w:val="24"/>
          <w:szCs w:val="24"/>
        </w:rPr>
        <w:t xml:space="preserve">olan veya </w:t>
      </w:r>
      <w:r w:rsidRPr="00E4775A">
        <w:rPr>
          <w:color w:val="2D2D2D"/>
          <w:sz w:val="24"/>
          <w:szCs w:val="24"/>
        </w:rPr>
        <w:t xml:space="preserve">bundan </w:t>
      </w:r>
      <w:r w:rsidRPr="00E4775A">
        <w:rPr>
          <w:color w:val="444444"/>
          <w:sz w:val="24"/>
          <w:szCs w:val="24"/>
        </w:rPr>
        <w:t xml:space="preserve">sonra öğrenilecek </w:t>
      </w:r>
      <w:r w:rsidRPr="00E4775A">
        <w:rPr>
          <w:color w:val="2D2D2D"/>
          <w:sz w:val="24"/>
          <w:szCs w:val="24"/>
        </w:rPr>
        <w:t xml:space="preserve">veya </w:t>
      </w:r>
      <w:r w:rsidRPr="00E4775A">
        <w:rPr>
          <w:color w:val="444444"/>
          <w:sz w:val="24"/>
          <w:szCs w:val="24"/>
        </w:rPr>
        <w:t>edinilecek olan, fiili veya olası</w:t>
      </w:r>
      <w:r w:rsidRPr="00E4775A">
        <w:rPr>
          <w:color w:val="6E6E6E"/>
          <w:sz w:val="24"/>
          <w:szCs w:val="24"/>
        </w:rPr>
        <w:t xml:space="preserve">, </w:t>
      </w:r>
      <w:r w:rsidRPr="00E4775A">
        <w:rPr>
          <w:color w:val="444444"/>
          <w:sz w:val="24"/>
          <w:szCs w:val="24"/>
        </w:rPr>
        <w:t xml:space="preserve">ifşasından veya </w:t>
      </w:r>
      <w:r w:rsidRPr="00E4775A">
        <w:rPr>
          <w:color w:val="2D2D2D"/>
          <w:sz w:val="24"/>
          <w:szCs w:val="24"/>
        </w:rPr>
        <w:t xml:space="preserve">kullanımından </w:t>
      </w:r>
      <w:r w:rsidRPr="00E4775A">
        <w:rPr>
          <w:color w:val="6E6E6E"/>
          <w:sz w:val="24"/>
          <w:szCs w:val="24"/>
        </w:rPr>
        <w:t xml:space="preserve">, </w:t>
      </w:r>
      <w:r w:rsidRPr="00E4775A">
        <w:rPr>
          <w:color w:val="2D2D2D"/>
          <w:sz w:val="24"/>
          <w:szCs w:val="24"/>
        </w:rPr>
        <w:t xml:space="preserve">üçüncü kişilerin </w:t>
      </w:r>
      <w:r w:rsidRPr="00E4775A">
        <w:rPr>
          <w:color w:val="444444"/>
          <w:sz w:val="24"/>
          <w:szCs w:val="24"/>
        </w:rPr>
        <w:t xml:space="preserve">bilmemesi veya </w:t>
      </w:r>
      <w:r w:rsidRPr="00E4775A">
        <w:rPr>
          <w:color w:val="2D2D2D"/>
          <w:sz w:val="24"/>
          <w:szCs w:val="24"/>
        </w:rPr>
        <w:t xml:space="preserve">kolayca belirleyememe </w:t>
      </w:r>
      <w:r w:rsidRPr="00E4775A">
        <w:rPr>
          <w:color w:val="5B5B5B"/>
          <w:sz w:val="24"/>
          <w:szCs w:val="24"/>
        </w:rPr>
        <w:t xml:space="preserve">si </w:t>
      </w:r>
      <w:r w:rsidRPr="00E4775A">
        <w:rPr>
          <w:color w:val="444444"/>
          <w:sz w:val="24"/>
          <w:szCs w:val="24"/>
        </w:rPr>
        <w:t xml:space="preserve">sayesinde </w:t>
      </w:r>
      <w:r w:rsidRPr="00E4775A">
        <w:rPr>
          <w:color w:val="2D2D2D"/>
          <w:sz w:val="24"/>
          <w:szCs w:val="24"/>
        </w:rPr>
        <w:t xml:space="preserve">bir </w:t>
      </w:r>
      <w:r w:rsidRPr="00E4775A">
        <w:rPr>
          <w:color w:val="444444"/>
          <w:sz w:val="24"/>
          <w:szCs w:val="24"/>
        </w:rPr>
        <w:t xml:space="preserve">ekonomik </w:t>
      </w:r>
      <w:r w:rsidRPr="00E4775A">
        <w:rPr>
          <w:color w:val="2D2D2D"/>
          <w:sz w:val="24"/>
          <w:szCs w:val="24"/>
        </w:rPr>
        <w:t xml:space="preserve">değer ifade </w:t>
      </w:r>
      <w:r w:rsidRPr="00E4775A">
        <w:rPr>
          <w:color w:val="444444"/>
          <w:sz w:val="24"/>
          <w:szCs w:val="24"/>
        </w:rPr>
        <w:t xml:space="preserve">eden, </w:t>
      </w:r>
      <w:r w:rsidRPr="00E4775A">
        <w:rPr>
          <w:color w:val="2D2D2D"/>
          <w:sz w:val="24"/>
          <w:szCs w:val="24"/>
        </w:rPr>
        <w:t xml:space="preserve">herhangi bir </w:t>
      </w:r>
      <w:r w:rsidRPr="00E4775A">
        <w:rPr>
          <w:color w:val="444444"/>
          <w:sz w:val="24"/>
          <w:szCs w:val="24"/>
        </w:rPr>
        <w:t xml:space="preserve">sınırlama olmaksızın, formüller, kalıplar, </w:t>
      </w:r>
      <w:r w:rsidRPr="00E4775A">
        <w:rPr>
          <w:color w:val="2D2D2D"/>
          <w:sz w:val="24"/>
          <w:szCs w:val="24"/>
        </w:rPr>
        <w:t xml:space="preserve">derlemeler, </w:t>
      </w:r>
      <w:r w:rsidRPr="00E4775A">
        <w:rPr>
          <w:color w:val="444444"/>
          <w:sz w:val="24"/>
          <w:szCs w:val="24"/>
        </w:rPr>
        <w:t xml:space="preserve">yazılımlar, </w:t>
      </w:r>
      <w:r w:rsidRPr="00E4775A">
        <w:rPr>
          <w:color w:val="2D2D2D"/>
          <w:sz w:val="24"/>
          <w:szCs w:val="24"/>
        </w:rPr>
        <w:t xml:space="preserve">programlar, aygıtlar, </w:t>
      </w:r>
      <w:r w:rsidRPr="00E4775A">
        <w:rPr>
          <w:color w:val="444444"/>
          <w:sz w:val="24"/>
          <w:szCs w:val="24"/>
        </w:rPr>
        <w:t xml:space="preserve">yöntemler, </w:t>
      </w:r>
      <w:r w:rsidRPr="00E4775A">
        <w:rPr>
          <w:color w:val="2D2D2D"/>
          <w:sz w:val="24"/>
          <w:szCs w:val="24"/>
        </w:rPr>
        <w:t xml:space="preserve">teknikler ve </w:t>
      </w:r>
      <w:r w:rsidRPr="00E4775A">
        <w:rPr>
          <w:color w:val="444444"/>
          <w:sz w:val="24"/>
          <w:szCs w:val="24"/>
        </w:rPr>
        <w:t xml:space="preserve">süreçler, </w:t>
      </w:r>
      <w:r w:rsidRPr="00E4775A">
        <w:rPr>
          <w:color w:val="2D2D2D"/>
          <w:sz w:val="24"/>
          <w:szCs w:val="24"/>
        </w:rPr>
        <w:t xml:space="preserve">mali bilgi </w:t>
      </w:r>
      <w:r w:rsidRPr="00E4775A">
        <w:rPr>
          <w:color w:val="444444"/>
          <w:sz w:val="24"/>
          <w:szCs w:val="24"/>
        </w:rPr>
        <w:t xml:space="preserve">ve veri, </w:t>
      </w:r>
      <w:r w:rsidRPr="00E4775A">
        <w:rPr>
          <w:color w:val="2D2D2D"/>
          <w:sz w:val="24"/>
          <w:szCs w:val="24"/>
        </w:rPr>
        <w:t>iş planları</w:t>
      </w:r>
      <w:r w:rsidRPr="00E4775A">
        <w:rPr>
          <w:color w:val="6E6E6E"/>
          <w:sz w:val="24"/>
          <w:szCs w:val="24"/>
        </w:rPr>
        <w:t xml:space="preserve">, </w:t>
      </w:r>
      <w:r w:rsidRPr="00E4775A">
        <w:rPr>
          <w:color w:val="2D2D2D"/>
          <w:sz w:val="24"/>
          <w:szCs w:val="24"/>
        </w:rPr>
        <w:t xml:space="preserve">iş </w:t>
      </w:r>
      <w:r w:rsidRPr="00E4775A">
        <w:rPr>
          <w:color w:val="444444"/>
          <w:sz w:val="24"/>
          <w:szCs w:val="24"/>
        </w:rPr>
        <w:t xml:space="preserve">stratejileri, </w:t>
      </w:r>
      <w:r w:rsidRPr="00E4775A">
        <w:rPr>
          <w:color w:val="2D2D2D"/>
          <w:sz w:val="24"/>
          <w:szCs w:val="24"/>
        </w:rPr>
        <w:t>pazarlama planları,  müşteri  listeleri,  fiyat  listeleri</w:t>
      </w:r>
      <w:r w:rsidRPr="00E4775A">
        <w:rPr>
          <w:color w:val="5B5B5B"/>
          <w:sz w:val="24"/>
          <w:szCs w:val="24"/>
        </w:rPr>
        <w:t xml:space="preserve">, </w:t>
      </w:r>
      <w:r w:rsidRPr="00E4775A">
        <w:rPr>
          <w:color w:val="2D2D2D"/>
          <w:sz w:val="24"/>
          <w:szCs w:val="24"/>
        </w:rPr>
        <w:t xml:space="preserve">maliyet  bilgileri </w:t>
      </w:r>
      <w:r w:rsidRPr="00E4775A">
        <w:rPr>
          <w:color w:val="5B5B5B"/>
          <w:sz w:val="24"/>
          <w:szCs w:val="24"/>
        </w:rPr>
        <w:t xml:space="preserve">, </w:t>
      </w:r>
      <w:r w:rsidRPr="00E4775A">
        <w:rPr>
          <w:color w:val="444444"/>
          <w:sz w:val="24"/>
          <w:szCs w:val="24"/>
        </w:rPr>
        <w:t xml:space="preserve">çalışanlar </w:t>
      </w:r>
      <w:r w:rsidRPr="00E4775A">
        <w:rPr>
          <w:color w:val="2D2D2D"/>
          <w:sz w:val="24"/>
          <w:szCs w:val="24"/>
        </w:rPr>
        <w:t>ile ilgili bilgiler</w:t>
      </w:r>
      <w:r w:rsidRPr="00E4775A">
        <w:rPr>
          <w:color w:val="5B5B5B"/>
          <w:sz w:val="24"/>
          <w:szCs w:val="24"/>
        </w:rPr>
        <w:t xml:space="preserve">, </w:t>
      </w:r>
      <w:r w:rsidRPr="00E4775A">
        <w:rPr>
          <w:color w:val="444444"/>
          <w:sz w:val="24"/>
          <w:szCs w:val="24"/>
        </w:rPr>
        <w:t>bu</w:t>
      </w:r>
      <w:r w:rsidRPr="00E4775A">
        <w:rPr>
          <w:color w:val="181818"/>
          <w:sz w:val="24"/>
          <w:szCs w:val="24"/>
        </w:rPr>
        <w:t xml:space="preserve">luş </w:t>
      </w:r>
      <w:r w:rsidRPr="00E4775A">
        <w:rPr>
          <w:color w:val="2D2D2D"/>
          <w:sz w:val="24"/>
          <w:szCs w:val="24"/>
        </w:rPr>
        <w:t xml:space="preserve">tanımlamaları, süreç tanımlamaları </w:t>
      </w:r>
      <w:r w:rsidRPr="00E4775A">
        <w:rPr>
          <w:color w:val="6E6E6E"/>
          <w:sz w:val="24"/>
          <w:szCs w:val="24"/>
        </w:rPr>
        <w:t xml:space="preserve">, </w:t>
      </w:r>
      <w:r w:rsidRPr="00E4775A">
        <w:rPr>
          <w:color w:val="2D2D2D"/>
          <w:sz w:val="24"/>
          <w:szCs w:val="24"/>
        </w:rPr>
        <w:t xml:space="preserve">teknik know-how </w:t>
      </w:r>
      <w:r w:rsidRPr="00E4775A">
        <w:rPr>
          <w:color w:val="444444"/>
          <w:sz w:val="24"/>
          <w:szCs w:val="24"/>
        </w:rPr>
        <w:t xml:space="preserve">tanımlamaları </w:t>
      </w:r>
      <w:r w:rsidRPr="00E4775A">
        <w:rPr>
          <w:color w:val="6E6E6E"/>
          <w:sz w:val="24"/>
          <w:szCs w:val="24"/>
        </w:rPr>
        <w:t xml:space="preserve">, </w:t>
      </w:r>
      <w:r w:rsidRPr="00E4775A">
        <w:rPr>
          <w:color w:val="5B5B5B"/>
          <w:sz w:val="24"/>
          <w:szCs w:val="24"/>
        </w:rPr>
        <w:t>ye</w:t>
      </w:r>
      <w:r w:rsidRPr="00E4775A">
        <w:rPr>
          <w:color w:val="2D2D2D"/>
          <w:sz w:val="24"/>
          <w:szCs w:val="24"/>
        </w:rPr>
        <w:t xml:space="preserve">ni </w:t>
      </w:r>
      <w:r w:rsidRPr="00E4775A">
        <w:rPr>
          <w:color w:val="444444"/>
          <w:sz w:val="24"/>
          <w:szCs w:val="24"/>
        </w:rPr>
        <w:t xml:space="preserve">ürünler  </w:t>
      </w:r>
      <w:r w:rsidRPr="00E4775A">
        <w:rPr>
          <w:color w:val="2D2D2D"/>
          <w:sz w:val="24"/>
          <w:szCs w:val="24"/>
        </w:rPr>
        <w:t xml:space="preserve">ile  bilgiler  </w:t>
      </w:r>
      <w:r w:rsidRPr="00E4775A">
        <w:rPr>
          <w:color w:val="444444"/>
          <w:sz w:val="24"/>
          <w:szCs w:val="24"/>
        </w:rPr>
        <w:t xml:space="preserve">ve  </w:t>
      </w:r>
      <w:r w:rsidRPr="00E4775A">
        <w:rPr>
          <w:color w:val="2D2D2D"/>
          <w:sz w:val="24"/>
          <w:szCs w:val="24"/>
        </w:rPr>
        <w:t xml:space="preserve">tanımlamalar  ve  yeni  ürün  </w:t>
      </w:r>
      <w:r w:rsidRPr="00E4775A">
        <w:rPr>
          <w:color w:val="444444"/>
          <w:sz w:val="24"/>
          <w:szCs w:val="24"/>
        </w:rPr>
        <w:t xml:space="preserve">geliştirmeleri </w:t>
      </w:r>
      <w:r w:rsidRPr="00E4775A">
        <w:rPr>
          <w:color w:val="6E6E6E"/>
          <w:sz w:val="24"/>
          <w:szCs w:val="24"/>
        </w:rPr>
        <w:t xml:space="preserve">, </w:t>
      </w:r>
      <w:r w:rsidRPr="00E4775A">
        <w:rPr>
          <w:color w:val="2D2D2D"/>
          <w:sz w:val="24"/>
          <w:szCs w:val="24"/>
        </w:rPr>
        <w:t xml:space="preserve">bilimsel  ve  teknik </w:t>
      </w:r>
      <w:r w:rsidRPr="00E4775A">
        <w:rPr>
          <w:color w:val="444444"/>
          <w:sz w:val="24"/>
          <w:szCs w:val="24"/>
        </w:rPr>
        <w:t>spesifikasyonlar</w:t>
      </w:r>
      <w:r w:rsidR="000D1396">
        <w:rPr>
          <w:color w:val="444444"/>
          <w:sz w:val="24"/>
          <w:szCs w:val="24"/>
        </w:rPr>
        <w:t xml:space="preserve"> </w:t>
      </w:r>
      <w:r w:rsidRPr="00E4775A">
        <w:rPr>
          <w:color w:val="383838"/>
          <w:sz w:val="24"/>
          <w:szCs w:val="24"/>
        </w:rPr>
        <w:t xml:space="preserve">Protokol ile ilgili dokümantasyon, </w:t>
      </w:r>
      <w:r w:rsidRPr="00E4775A">
        <w:rPr>
          <w:color w:val="262626"/>
          <w:sz w:val="24"/>
          <w:szCs w:val="24"/>
        </w:rPr>
        <w:t xml:space="preserve">bir </w:t>
      </w:r>
      <w:r w:rsidRPr="00E4775A">
        <w:rPr>
          <w:color w:val="383838"/>
          <w:sz w:val="24"/>
          <w:szCs w:val="24"/>
        </w:rPr>
        <w:t xml:space="preserve">TARAF veya iştiraklerinin devam  eden  veya  </w:t>
      </w:r>
      <w:r w:rsidRPr="00E4775A">
        <w:rPr>
          <w:color w:val="4D4D4D"/>
          <w:sz w:val="24"/>
          <w:szCs w:val="24"/>
        </w:rPr>
        <w:t>vazgeçi</w:t>
      </w:r>
      <w:r w:rsidRPr="00E4775A">
        <w:rPr>
          <w:color w:val="262626"/>
          <w:sz w:val="24"/>
          <w:szCs w:val="24"/>
        </w:rPr>
        <w:t xml:space="preserve">lmiş </w:t>
      </w:r>
      <w:r w:rsidRPr="00E4775A">
        <w:rPr>
          <w:color w:val="383838"/>
          <w:sz w:val="24"/>
          <w:szCs w:val="24"/>
        </w:rPr>
        <w:t xml:space="preserve">patent başvuruları  da dahildir (bundan </w:t>
      </w:r>
      <w:r w:rsidRPr="00E4775A">
        <w:rPr>
          <w:color w:val="4D4D4D"/>
          <w:sz w:val="24"/>
          <w:szCs w:val="24"/>
        </w:rPr>
        <w:t xml:space="preserve">sonra </w:t>
      </w:r>
      <w:r w:rsidRPr="00E4775A">
        <w:rPr>
          <w:color w:val="383838"/>
          <w:sz w:val="24"/>
          <w:szCs w:val="24"/>
        </w:rPr>
        <w:t xml:space="preserve">GİZLİ BİLGİ </w:t>
      </w:r>
      <w:r w:rsidRPr="00E4775A">
        <w:rPr>
          <w:color w:val="4D4D4D"/>
          <w:sz w:val="24"/>
          <w:szCs w:val="24"/>
        </w:rPr>
        <w:t xml:space="preserve">olarak  </w:t>
      </w:r>
      <w:r w:rsidRPr="00E4775A">
        <w:rPr>
          <w:color w:val="383838"/>
          <w:sz w:val="24"/>
          <w:szCs w:val="24"/>
        </w:rPr>
        <w:t>anılacaktır.)</w:t>
      </w:r>
      <w:r w:rsidRPr="00E4775A">
        <w:rPr>
          <w:color w:val="676767"/>
          <w:sz w:val="24"/>
          <w:szCs w:val="24"/>
        </w:rPr>
        <w:t>.</w:t>
      </w:r>
    </w:p>
    <w:p w:rsidR="00280EBA" w:rsidRPr="00E4775A" w:rsidRDefault="00280EBA" w:rsidP="00E4775A">
      <w:pPr>
        <w:pStyle w:val="ListeParagraf"/>
        <w:numPr>
          <w:ilvl w:val="0"/>
          <w:numId w:val="1"/>
        </w:numPr>
        <w:tabs>
          <w:tab w:val="left" w:pos="1056"/>
        </w:tabs>
        <w:kinsoku w:val="0"/>
        <w:overflowPunct w:val="0"/>
        <w:ind w:right="135" w:firstLine="555"/>
        <w:jc w:val="both"/>
        <w:rPr>
          <w:color w:val="4D4D4D"/>
        </w:rPr>
      </w:pPr>
      <w:r w:rsidRPr="00E4775A">
        <w:rPr>
          <w:color w:val="383838"/>
        </w:rPr>
        <w:t xml:space="preserve">GİZLİ BİLGİ </w:t>
      </w:r>
      <w:r w:rsidRPr="00E4775A">
        <w:rPr>
          <w:color w:val="4D4D4D"/>
        </w:rPr>
        <w:t xml:space="preserve">yazılı </w:t>
      </w:r>
      <w:r w:rsidRPr="00E4775A">
        <w:rPr>
          <w:color w:val="383838"/>
        </w:rPr>
        <w:t xml:space="preserve">veya </w:t>
      </w:r>
      <w:r w:rsidRPr="00E4775A">
        <w:rPr>
          <w:color w:val="4D4D4D"/>
        </w:rPr>
        <w:t xml:space="preserve">sözlü, </w:t>
      </w:r>
      <w:r w:rsidRPr="00E4775A">
        <w:rPr>
          <w:color w:val="383838"/>
        </w:rPr>
        <w:t xml:space="preserve">basılı veya elektronik </w:t>
      </w:r>
      <w:r w:rsidRPr="00E4775A">
        <w:rPr>
          <w:color w:val="4D4D4D"/>
        </w:rPr>
        <w:t xml:space="preserve">veya </w:t>
      </w:r>
      <w:r w:rsidRPr="00E4775A">
        <w:rPr>
          <w:color w:val="383838"/>
        </w:rPr>
        <w:t xml:space="preserve">başka bir </w:t>
      </w:r>
      <w:r w:rsidRPr="00E4775A">
        <w:rPr>
          <w:color w:val="4D4D4D"/>
        </w:rPr>
        <w:t>ortamda</w:t>
      </w:r>
      <w:r w:rsidRPr="00E4775A">
        <w:rPr>
          <w:color w:val="676767"/>
        </w:rPr>
        <w:t xml:space="preserve">, </w:t>
      </w:r>
      <w:r w:rsidRPr="00E4775A">
        <w:rPr>
          <w:color w:val="383838"/>
        </w:rPr>
        <w:t xml:space="preserve">maddi </w:t>
      </w:r>
      <w:r w:rsidRPr="00E4775A">
        <w:rPr>
          <w:color w:val="4D4D4D"/>
        </w:rPr>
        <w:t xml:space="preserve">veya gayri </w:t>
      </w:r>
      <w:r w:rsidRPr="00E4775A">
        <w:rPr>
          <w:color w:val="383838"/>
        </w:rPr>
        <w:t xml:space="preserve">maddi </w:t>
      </w:r>
      <w:r w:rsidRPr="00E4775A">
        <w:rPr>
          <w:color w:val="4D4D4D"/>
        </w:rPr>
        <w:t>o</w:t>
      </w:r>
      <w:r w:rsidRPr="00E4775A">
        <w:rPr>
          <w:color w:val="262626"/>
        </w:rPr>
        <w:t>l</w:t>
      </w:r>
      <w:r w:rsidRPr="00E4775A">
        <w:rPr>
          <w:color w:val="4D4D4D"/>
        </w:rPr>
        <w:t xml:space="preserve">abilir. </w:t>
      </w:r>
      <w:r w:rsidRPr="00E4775A">
        <w:rPr>
          <w:color w:val="676767"/>
        </w:rPr>
        <w:t>"</w:t>
      </w:r>
      <w:r w:rsidRPr="00E4775A">
        <w:rPr>
          <w:color w:val="383838"/>
        </w:rPr>
        <w:t xml:space="preserve">Bilgi Veren" tarafından </w:t>
      </w:r>
      <w:r w:rsidRPr="00E4775A">
        <w:rPr>
          <w:color w:val="4D4D4D"/>
        </w:rPr>
        <w:t xml:space="preserve">"Bilgi </w:t>
      </w:r>
      <w:r w:rsidRPr="00E4775A">
        <w:rPr>
          <w:color w:val="383838"/>
        </w:rPr>
        <w:t xml:space="preserve">Alan" tarafa ifşa edilen tüm bilgi </w:t>
      </w:r>
      <w:r w:rsidRPr="00E4775A">
        <w:rPr>
          <w:color w:val="4D4D4D"/>
        </w:rPr>
        <w:t xml:space="preserve">ve </w:t>
      </w:r>
      <w:r w:rsidRPr="00E4775A">
        <w:rPr>
          <w:color w:val="383838"/>
        </w:rPr>
        <w:lastRenderedPageBreak/>
        <w:t xml:space="preserve">materyaller GİZLİ BİLGİ olarak </w:t>
      </w:r>
      <w:r w:rsidRPr="00E4775A">
        <w:rPr>
          <w:color w:val="4D4D4D"/>
        </w:rPr>
        <w:t xml:space="preserve">addedilecek </w:t>
      </w:r>
      <w:r w:rsidRPr="00E4775A">
        <w:rPr>
          <w:color w:val="383838"/>
        </w:rPr>
        <w:t xml:space="preserve">ve </w:t>
      </w:r>
      <w:r w:rsidRPr="00E4775A">
        <w:rPr>
          <w:color w:val="4D4D4D"/>
        </w:rPr>
        <w:t>"Bi</w:t>
      </w:r>
      <w:r w:rsidRPr="00E4775A">
        <w:rPr>
          <w:color w:val="262626"/>
        </w:rPr>
        <w:t xml:space="preserve">lgi </w:t>
      </w:r>
      <w:r w:rsidRPr="00E4775A">
        <w:rPr>
          <w:color w:val="383838"/>
        </w:rPr>
        <w:t xml:space="preserve">Alan" TARAF veya </w:t>
      </w:r>
      <w:r w:rsidRPr="00E4775A">
        <w:rPr>
          <w:color w:val="262626"/>
        </w:rPr>
        <w:t xml:space="preserve">İştirakleri </w:t>
      </w:r>
      <w:r w:rsidRPr="00E4775A">
        <w:rPr>
          <w:color w:val="383838"/>
        </w:rPr>
        <w:t xml:space="preserve">tarafından gizli tutulacak olup karşı tarafın yazılı izni olmaksızın üçüncü kişi ve kuruluşlarla paylaşılmayacaktır. </w:t>
      </w:r>
      <w:r w:rsidRPr="00E4775A">
        <w:rPr>
          <w:color w:val="4D4D4D"/>
        </w:rPr>
        <w:t xml:space="preserve">(i) </w:t>
      </w:r>
      <w:r w:rsidRPr="00E4775A">
        <w:rPr>
          <w:color w:val="383838"/>
        </w:rPr>
        <w:t xml:space="preserve">Bu </w:t>
      </w:r>
      <w:r w:rsidRPr="00E4775A">
        <w:rPr>
          <w:color w:val="262626"/>
        </w:rPr>
        <w:t xml:space="preserve">iş </w:t>
      </w:r>
      <w:r w:rsidRPr="00E4775A">
        <w:rPr>
          <w:color w:val="383838"/>
        </w:rPr>
        <w:t xml:space="preserve">birliğinin ihlali </w:t>
      </w:r>
      <w:r w:rsidRPr="00E4775A">
        <w:rPr>
          <w:color w:val="4D4D4D"/>
        </w:rPr>
        <w:t xml:space="preserve">söz </w:t>
      </w:r>
      <w:r w:rsidRPr="00E4775A">
        <w:rPr>
          <w:color w:val="383838"/>
        </w:rPr>
        <w:t xml:space="preserve">konusu olmaksızın kamuya mal olmuş olan, </w:t>
      </w:r>
      <w:r w:rsidRPr="00E4775A">
        <w:rPr>
          <w:color w:val="4D4D4D"/>
        </w:rPr>
        <w:t xml:space="preserve">(ii) </w:t>
      </w:r>
      <w:r w:rsidRPr="00E4775A">
        <w:rPr>
          <w:color w:val="383838"/>
        </w:rPr>
        <w:t xml:space="preserve">"Bilgi Veren" tarafından </w:t>
      </w:r>
      <w:r w:rsidRPr="00E4775A">
        <w:rPr>
          <w:color w:val="4D4D4D"/>
        </w:rPr>
        <w:t>"B</w:t>
      </w:r>
      <w:r w:rsidRPr="00E4775A">
        <w:rPr>
          <w:color w:val="262626"/>
        </w:rPr>
        <w:t xml:space="preserve">ilgi </w:t>
      </w:r>
      <w:r w:rsidRPr="00E4775A">
        <w:rPr>
          <w:color w:val="4D4D4D"/>
        </w:rPr>
        <w:t>Alan</w:t>
      </w:r>
      <w:r w:rsidRPr="00E4775A">
        <w:rPr>
          <w:color w:val="676767"/>
        </w:rPr>
        <w:t xml:space="preserve">" </w:t>
      </w:r>
      <w:r w:rsidRPr="00E4775A">
        <w:rPr>
          <w:color w:val="383838"/>
        </w:rPr>
        <w:t xml:space="preserve">tarafa ifşa edilmeden önce </w:t>
      </w:r>
      <w:r w:rsidRPr="00E4775A">
        <w:rPr>
          <w:color w:val="4D4D4D"/>
        </w:rPr>
        <w:t xml:space="preserve">"Bilgi </w:t>
      </w:r>
      <w:r w:rsidRPr="00E4775A">
        <w:rPr>
          <w:color w:val="383838"/>
        </w:rPr>
        <w:t>Alan" tarafın bilgisi dahilinde olan</w:t>
      </w:r>
      <w:r w:rsidRPr="00E4775A">
        <w:rPr>
          <w:color w:val="676767"/>
        </w:rPr>
        <w:t xml:space="preserve">, </w:t>
      </w:r>
      <w:r w:rsidRPr="00E4775A">
        <w:rPr>
          <w:color w:val="4D4D4D"/>
        </w:rPr>
        <w:t>(ii</w:t>
      </w:r>
      <w:r w:rsidRPr="00E4775A">
        <w:rPr>
          <w:color w:val="262626"/>
        </w:rPr>
        <w:t>i</w:t>
      </w:r>
      <w:r w:rsidRPr="00E4775A">
        <w:rPr>
          <w:color w:val="4D4D4D"/>
        </w:rPr>
        <w:t xml:space="preserve">) </w:t>
      </w:r>
      <w:r w:rsidRPr="00E4775A">
        <w:rPr>
          <w:color w:val="676767"/>
        </w:rPr>
        <w:t>"</w:t>
      </w:r>
      <w:r w:rsidRPr="00E4775A">
        <w:rPr>
          <w:color w:val="383838"/>
        </w:rPr>
        <w:t>Bilgi Veren</w:t>
      </w:r>
      <w:r w:rsidRPr="00E4775A">
        <w:rPr>
          <w:color w:val="676767"/>
        </w:rPr>
        <w:t xml:space="preserve">" </w:t>
      </w:r>
      <w:r w:rsidRPr="00E4775A">
        <w:rPr>
          <w:color w:val="383838"/>
        </w:rPr>
        <w:t xml:space="preserve">tarafın </w:t>
      </w:r>
      <w:r w:rsidRPr="00E4775A">
        <w:rPr>
          <w:color w:val="4D4D4D"/>
        </w:rPr>
        <w:t>yaz</w:t>
      </w:r>
      <w:r w:rsidRPr="00E4775A">
        <w:rPr>
          <w:color w:val="262626"/>
        </w:rPr>
        <w:t xml:space="preserve">ılı </w:t>
      </w:r>
      <w:r w:rsidRPr="00E4775A">
        <w:rPr>
          <w:color w:val="383838"/>
        </w:rPr>
        <w:t xml:space="preserve">olarak kamuya </w:t>
      </w:r>
      <w:r w:rsidRPr="00E4775A">
        <w:rPr>
          <w:color w:val="4D4D4D"/>
        </w:rPr>
        <w:t>açıklanmas</w:t>
      </w:r>
      <w:r w:rsidRPr="00E4775A">
        <w:rPr>
          <w:color w:val="262626"/>
        </w:rPr>
        <w:t xml:space="preserve">ına </w:t>
      </w:r>
      <w:r w:rsidRPr="00E4775A">
        <w:rPr>
          <w:color w:val="383838"/>
        </w:rPr>
        <w:t>izin verdiği</w:t>
      </w:r>
      <w:r w:rsidRPr="00E4775A">
        <w:rPr>
          <w:color w:val="676767"/>
        </w:rPr>
        <w:t xml:space="preserve">, </w:t>
      </w:r>
      <w:r w:rsidRPr="00E4775A">
        <w:rPr>
          <w:color w:val="383838"/>
        </w:rPr>
        <w:t>bilgiler GİZLİ BİLGİ olarak kabul edilmez.</w:t>
      </w:r>
    </w:p>
    <w:p w:rsidR="00280EBA" w:rsidRPr="00E4775A" w:rsidRDefault="00280EBA" w:rsidP="00E4775A">
      <w:pPr>
        <w:pStyle w:val="ListeParagraf"/>
        <w:numPr>
          <w:ilvl w:val="0"/>
          <w:numId w:val="1"/>
        </w:numPr>
        <w:tabs>
          <w:tab w:val="left" w:pos="1056"/>
        </w:tabs>
        <w:kinsoku w:val="0"/>
        <w:overflowPunct w:val="0"/>
        <w:ind w:right="114" w:firstLine="548"/>
        <w:jc w:val="both"/>
        <w:rPr>
          <w:color w:val="4D4D4D"/>
        </w:rPr>
      </w:pPr>
      <w:r w:rsidRPr="00E4775A">
        <w:rPr>
          <w:color w:val="383838"/>
        </w:rPr>
        <w:t>TARA</w:t>
      </w:r>
      <w:r w:rsidR="000D1396">
        <w:rPr>
          <w:color w:val="383838"/>
        </w:rPr>
        <w:t>F</w:t>
      </w:r>
      <w:r w:rsidRPr="00E4775A">
        <w:rPr>
          <w:color w:val="383838"/>
        </w:rPr>
        <w:t xml:space="preserve">LAR arasında aksi şekilde kararlaştırılmadıkça, </w:t>
      </w:r>
      <w:r w:rsidRPr="00E4775A">
        <w:rPr>
          <w:color w:val="4D4D4D"/>
        </w:rPr>
        <w:t>"</w:t>
      </w:r>
      <w:r w:rsidRPr="00E4775A">
        <w:rPr>
          <w:color w:val="262626"/>
        </w:rPr>
        <w:t>Bil</w:t>
      </w:r>
      <w:r w:rsidRPr="00E4775A">
        <w:rPr>
          <w:color w:val="4D4D4D"/>
        </w:rPr>
        <w:t xml:space="preserve">gi </w:t>
      </w:r>
      <w:r w:rsidRPr="00E4775A">
        <w:rPr>
          <w:color w:val="383838"/>
        </w:rPr>
        <w:t xml:space="preserve">Alan" taraf, </w:t>
      </w:r>
      <w:r w:rsidRPr="00E4775A">
        <w:rPr>
          <w:color w:val="676767"/>
        </w:rPr>
        <w:t>"</w:t>
      </w:r>
      <w:r w:rsidRPr="00E4775A">
        <w:rPr>
          <w:color w:val="383838"/>
        </w:rPr>
        <w:t>Bilgi Veren</w:t>
      </w:r>
      <w:r w:rsidRPr="00E4775A">
        <w:rPr>
          <w:color w:val="676767"/>
        </w:rPr>
        <w:t xml:space="preserve">" </w:t>
      </w:r>
      <w:r w:rsidRPr="00E4775A">
        <w:rPr>
          <w:color w:val="383838"/>
        </w:rPr>
        <w:t xml:space="preserve">tarafa </w:t>
      </w:r>
      <w:r w:rsidRPr="00E4775A">
        <w:rPr>
          <w:color w:val="4D4D4D"/>
        </w:rPr>
        <w:t>a</w:t>
      </w:r>
      <w:r w:rsidRPr="00E4775A">
        <w:rPr>
          <w:color w:val="262626"/>
        </w:rPr>
        <w:t xml:space="preserve">it </w:t>
      </w:r>
      <w:r w:rsidRPr="00E4775A">
        <w:rPr>
          <w:color w:val="383838"/>
        </w:rPr>
        <w:t xml:space="preserve">GİZLİ BİLGİ kapsamındaki bilginin herhangi </w:t>
      </w:r>
      <w:r w:rsidRPr="00E4775A">
        <w:rPr>
          <w:color w:val="262626"/>
        </w:rPr>
        <w:t>birini</w:t>
      </w:r>
      <w:r w:rsidRPr="00E4775A">
        <w:rPr>
          <w:color w:val="4D4D4D"/>
        </w:rPr>
        <w:t xml:space="preserve">, ÜNİVERSİTE'ye </w:t>
      </w:r>
      <w:r w:rsidRPr="00E4775A">
        <w:rPr>
          <w:color w:val="383838"/>
        </w:rPr>
        <w:t xml:space="preserve">kaydolan </w:t>
      </w:r>
      <w:r w:rsidRPr="00E4775A">
        <w:rPr>
          <w:color w:val="4D4D4D"/>
        </w:rPr>
        <w:t xml:space="preserve">öğrencinin </w:t>
      </w:r>
      <w:r w:rsidRPr="00E4775A">
        <w:rPr>
          <w:color w:val="383838"/>
        </w:rPr>
        <w:t xml:space="preserve">eğitiminin bitiş </w:t>
      </w:r>
      <w:r w:rsidRPr="00E4775A">
        <w:rPr>
          <w:color w:val="4D4D4D"/>
        </w:rPr>
        <w:t xml:space="preserve">tarihinden </w:t>
      </w:r>
      <w:r w:rsidRPr="00E4775A">
        <w:rPr>
          <w:color w:val="383838"/>
        </w:rPr>
        <w:t xml:space="preserve">itibaren </w:t>
      </w:r>
      <w:r w:rsidRPr="00E4775A">
        <w:rPr>
          <w:color w:val="4D4D4D"/>
        </w:rPr>
        <w:t>5(beş) yı</w:t>
      </w:r>
      <w:r w:rsidRPr="00E4775A">
        <w:rPr>
          <w:color w:val="262626"/>
        </w:rPr>
        <w:t xml:space="preserve">l </w:t>
      </w:r>
      <w:r w:rsidRPr="00E4775A">
        <w:rPr>
          <w:color w:val="383838"/>
        </w:rPr>
        <w:t xml:space="preserve">boyunca, mezuniyet şartının </w:t>
      </w:r>
      <w:r w:rsidRPr="00E4775A">
        <w:rPr>
          <w:color w:val="4D4D4D"/>
        </w:rPr>
        <w:t xml:space="preserve">yerine getirilmesi </w:t>
      </w:r>
      <w:r w:rsidRPr="00E4775A">
        <w:rPr>
          <w:color w:val="383838"/>
        </w:rPr>
        <w:t xml:space="preserve">haricinde herhangi bir amaçla kullanmamayı </w:t>
      </w:r>
      <w:r w:rsidRPr="00E4775A">
        <w:rPr>
          <w:color w:val="4D4D4D"/>
        </w:rPr>
        <w:t xml:space="preserve">veya </w:t>
      </w:r>
      <w:r w:rsidRPr="00E4775A">
        <w:rPr>
          <w:color w:val="383838"/>
        </w:rPr>
        <w:t xml:space="preserve">ifşa etmemeyi </w:t>
      </w:r>
      <w:r w:rsidRPr="00E4775A">
        <w:rPr>
          <w:color w:val="4D4D4D"/>
        </w:rPr>
        <w:t xml:space="preserve">kabul ve </w:t>
      </w:r>
      <w:r w:rsidRPr="00E4775A">
        <w:rPr>
          <w:color w:val="383838"/>
        </w:rPr>
        <w:t>taahhüt eder.</w:t>
      </w:r>
    </w:p>
    <w:p w:rsidR="00280EBA" w:rsidRPr="00E4775A" w:rsidRDefault="00280EBA" w:rsidP="00E4775A">
      <w:pPr>
        <w:pStyle w:val="ListeParagraf"/>
        <w:numPr>
          <w:ilvl w:val="0"/>
          <w:numId w:val="1"/>
        </w:numPr>
        <w:tabs>
          <w:tab w:val="left" w:pos="1127"/>
        </w:tabs>
        <w:kinsoku w:val="0"/>
        <w:overflowPunct w:val="0"/>
        <w:ind w:left="144" w:right="162" w:firstLine="555"/>
        <w:jc w:val="both"/>
        <w:rPr>
          <w:color w:val="4D4D4D"/>
        </w:rPr>
      </w:pPr>
      <w:r w:rsidRPr="00E4775A">
        <w:rPr>
          <w:color w:val="676767"/>
        </w:rPr>
        <w:t>"</w:t>
      </w:r>
      <w:r w:rsidRPr="00E4775A">
        <w:rPr>
          <w:color w:val="383838"/>
        </w:rPr>
        <w:t>Bilgi   Alan"   taraf   ve</w:t>
      </w:r>
      <w:r w:rsidRPr="00E4775A">
        <w:rPr>
          <w:color w:val="676767"/>
        </w:rPr>
        <w:t>/</w:t>
      </w:r>
      <w:r w:rsidRPr="00E4775A">
        <w:rPr>
          <w:color w:val="383838"/>
        </w:rPr>
        <w:t xml:space="preserve">veya   </w:t>
      </w:r>
      <w:r w:rsidRPr="00E4775A">
        <w:rPr>
          <w:color w:val="4D4D4D"/>
        </w:rPr>
        <w:t>"</w:t>
      </w:r>
      <w:r w:rsidRPr="00E4775A">
        <w:rPr>
          <w:color w:val="262626"/>
        </w:rPr>
        <w:t xml:space="preserve">Bilgi   </w:t>
      </w:r>
      <w:r w:rsidRPr="00E4775A">
        <w:rPr>
          <w:color w:val="383838"/>
        </w:rPr>
        <w:t xml:space="preserve">Alan"   tarafın   temsilcileri   veya   iştiraklerinin   bu Protokol </w:t>
      </w:r>
      <w:r w:rsidRPr="00E4775A">
        <w:rPr>
          <w:color w:val="676767"/>
        </w:rPr>
        <w:t>'</w:t>
      </w:r>
      <w:r w:rsidRPr="00E4775A">
        <w:rPr>
          <w:color w:val="383838"/>
        </w:rPr>
        <w:t xml:space="preserve">ün  herhangi  bir  hükmünü  </w:t>
      </w:r>
      <w:r w:rsidRPr="00E4775A">
        <w:rPr>
          <w:color w:val="262626"/>
        </w:rPr>
        <w:t xml:space="preserve">ihlal  </w:t>
      </w:r>
      <w:r w:rsidRPr="00E4775A">
        <w:rPr>
          <w:color w:val="383838"/>
        </w:rPr>
        <w:t xml:space="preserve">etmesi  </w:t>
      </w:r>
      <w:r w:rsidRPr="00E4775A">
        <w:rPr>
          <w:color w:val="4D4D4D"/>
        </w:rPr>
        <w:t>son</w:t>
      </w:r>
      <w:r w:rsidRPr="00E4775A">
        <w:rPr>
          <w:color w:val="262626"/>
        </w:rPr>
        <w:t xml:space="preserve">ucunda  </w:t>
      </w:r>
      <w:r w:rsidRPr="00E4775A">
        <w:rPr>
          <w:color w:val="383838"/>
        </w:rPr>
        <w:t xml:space="preserve">doğabilecek  </w:t>
      </w:r>
      <w:r w:rsidRPr="00E4775A">
        <w:rPr>
          <w:color w:val="4D4D4D"/>
        </w:rPr>
        <w:t xml:space="preserve">veya  </w:t>
      </w:r>
      <w:r w:rsidRPr="00E4775A">
        <w:rPr>
          <w:color w:val="383838"/>
        </w:rPr>
        <w:t xml:space="preserve">maruz  kalınabilecek </w:t>
      </w:r>
      <w:r w:rsidRPr="00E4775A">
        <w:rPr>
          <w:color w:val="4D4D4D"/>
        </w:rPr>
        <w:t xml:space="preserve">yükümlülük, </w:t>
      </w:r>
      <w:r w:rsidRPr="00E4775A">
        <w:rPr>
          <w:color w:val="383838"/>
        </w:rPr>
        <w:t>talep</w:t>
      </w:r>
      <w:r w:rsidRPr="00E4775A">
        <w:rPr>
          <w:color w:val="676767"/>
        </w:rPr>
        <w:t xml:space="preserve">, </w:t>
      </w:r>
      <w:r w:rsidRPr="00E4775A">
        <w:rPr>
          <w:color w:val="383838"/>
        </w:rPr>
        <w:t xml:space="preserve">istek, </w:t>
      </w:r>
      <w:r w:rsidRPr="00E4775A">
        <w:rPr>
          <w:color w:val="262626"/>
        </w:rPr>
        <w:t>i</w:t>
      </w:r>
      <w:r w:rsidRPr="00E4775A">
        <w:rPr>
          <w:color w:val="4D4D4D"/>
        </w:rPr>
        <w:t>ş</w:t>
      </w:r>
      <w:r w:rsidRPr="00E4775A">
        <w:rPr>
          <w:color w:val="262626"/>
        </w:rPr>
        <w:t>lem</w:t>
      </w:r>
      <w:r w:rsidRPr="00E4775A">
        <w:rPr>
          <w:color w:val="4D4D4D"/>
        </w:rPr>
        <w:t xml:space="preserve">, </w:t>
      </w:r>
      <w:r w:rsidRPr="00E4775A">
        <w:rPr>
          <w:color w:val="383838"/>
        </w:rPr>
        <w:t xml:space="preserve">kesinleşmiş  yargı kararlarına  dayanan doğrudan zarar, </w:t>
      </w:r>
      <w:r w:rsidRPr="00E4775A">
        <w:rPr>
          <w:color w:val="4D4D4D"/>
        </w:rPr>
        <w:t>z</w:t>
      </w:r>
      <w:r w:rsidRPr="00E4775A">
        <w:rPr>
          <w:color w:val="262626"/>
        </w:rPr>
        <w:t>i</w:t>
      </w:r>
      <w:r w:rsidRPr="00E4775A">
        <w:rPr>
          <w:color w:val="4D4D4D"/>
        </w:rPr>
        <w:t xml:space="preserve">yan, </w:t>
      </w:r>
      <w:r w:rsidRPr="00E4775A">
        <w:rPr>
          <w:color w:val="383838"/>
        </w:rPr>
        <w:t xml:space="preserve">maliyet </w:t>
      </w:r>
      <w:r w:rsidRPr="00E4775A">
        <w:rPr>
          <w:color w:val="4D4D4D"/>
        </w:rPr>
        <w:t xml:space="preserve">ve </w:t>
      </w:r>
      <w:r w:rsidRPr="00E4775A">
        <w:rPr>
          <w:color w:val="383838"/>
        </w:rPr>
        <w:t>ma</w:t>
      </w:r>
      <w:r w:rsidRPr="00E4775A">
        <w:rPr>
          <w:color w:val="676767"/>
        </w:rPr>
        <w:t>s</w:t>
      </w:r>
      <w:r w:rsidRPr="00E4775A">
        <w:rPr>
          <w:color w:val="4D4D4D"/>
        </w:rPr>
        <w:t xml:space="preserve">rafa </w:t>
      </w:r>
      <w:r w:rsidRPr="00E4775A">
        <w:rPr>
          <w:color w:val="383838"/>
        </w:rPr>
        <w:t xml:space="preserve">karşı </w:t>
      </w:r>
      <w:r w:rsidRPr="00E4775A">
        <w:rPr>
          <w:color w:val="4D4D4D"/>
        </w:rPr>
        <w:t>(</w:t>
      </w:r>
      <w:r w:rsidRPr="00E4775A">
        <w:rPr>
          <w:color w:val="676767"/>
        </w:rPr>
        <w:t>"</w:t>
      </w:r>
      <w:r w:rsidRPr="00E4775A">
        <w:rPr>
          <w:color w:val="383838"/>
        </w:rPr>
        <w:t xml:space="preserve">Bilgi  Alan" taraf </w:t>
      </w:r>
      <w:r w:rsidRPr="00E4775A">
        <w:rPr>
          <w:color w:val="4D4D4D"/>
        </w:rPr>
        <w:t xml:space="preserve">veya  </w:t>
      </w:r>
      <w:r w:rsidRPr="00E4775A">
        <w:rPr>
          <w:color w:val="383838"/>
        </w:rPr>
        <w:t xml:space="preserve">"Bilgi  Alan" tarafın  iştirakleri  </w:t>
      </w:r>
      <w:r w:rsidRPr="00E4775A">
        <w:rPr>
          <w:color w:val="4D4D4D"/>
        </w:rPr>
        <w:t xml:space="preserve">veya </w:t>
      </w:r>
      <w:r w:rsidRPr="00E4775A">
        <w:rPr>
          <w:color w:val="383838"/>
        </w:rPr>
        <w:t xml:space="preserve">temsilcileri  </w:t>
      </w:r>
      <w:r w:rsidRPr="00E4775A">
        <w:rPr>
          <w:color w:val="4D4D4D"/>
        </w:rPr>
        <w:t xml:space="preserve">tarafından </w:t>
      </w:r>
      <w:r w:rsidRPr="00E4775A">
        <w:rPr>
          <w:color w:val="383838"/>
        </w:rPr>
        <w:t xml:space="preserve">GİZLİ  BİLGİ  niteliğindeki  bilgilerin  </w:t>
      </w:r>
      <w:r w:rsidRPr="00E4775A">
        <w:rPr>
          <w:color w:val="4D4D4D"/>
        </w:rPr>
        <w:t xml:space="preserve">yetkisiz  </w:t>
      </w:r>
      <w:r w:rsidRPr="00E4775A">
        <w:rPr>
          <w:color w:val="383838"/>
        </w:rPr>
        <w:t xml:space="preserve">kullanımı  </w:t>
      </w:r>
      <w:r w:rsidRPr="00E4775A">
        <w:rPr>
          <w:color w:val="4D4D4D"/>
        </w:rPr>
        <w:t xml:space="preserve">veya  </w:t>
      </w:r>
      <w:r w:rsidRPr="00E4775A">
        <w:rPr>
          <w:color w:val="262626"/>
        </w:rPr>
        <w:t>ifş</w:t>
      </w:r>
      <w:r w:rsidRPr="00E4775A">
        <w:rPr>
          <w:color w:val="4D4D4D"/>
        </w:rPr>
        <w:t>ası  veya  "B</w:t>
      </w:r>
      <w:r w:rsidRPr="00E4775A">
        <w:rPr>
          <w:color w:val="262626"/>
        </w:rPr>
        <w:t xml:space="preserve">ilgi  </w:t>
      </w:r>
      <w:r w:rsidRPr="00E4775A">
        <w:rPr>
          <w:color w:val="383838"/>
        </w:rPr>
        <w:t>Alan</w:t>
      </w:r>
      <w:r w:rsidRPr="00E4775A">
        <w:rPr>
          <w:color w:val="676767"/>
        </w:rPr>
        <w:t xml:space="preserve">" </w:t>
      </w:r>
      <w:r w:rsidRPr="00E4775A">
        <w:rPr>
          <w:color w:val="383838"/>
        </w:rPr>
        <w:t xml:space="preserve">tarafın  </w:t>
      </w:r>
      <w:r w:rsidRPr="00E4775A">
        <w:rPr>
          <w:color w:val="4D4D4D"/>
        </w:rPr>
        <w:t xml:space="preserve">veya </w:t>
      </w:r>
      <w:r w:rsidRPr="00E4775A">
        <w:rPr>
          <w:color w:val="676767"/>
        </w:rPr>
        <w:t>"</w:t>
      </w:r>
      <w:r w:rsidRPr="00E4775A">
        <w:rPr>
          <w:color w:val="383838"/>
        </w:rPr>
        <w:t xml:space="preserve">Bilgi   Alan"  tarafın   temsilci   ve   iştiraklerinin   kusurundan   kaynaklanan   herhangi   </w:t>
      </w:r>
      <w:r w:rsidRPr="00E4775A">
        <w:rPr>
          <w:i/>
          <w:iCs/>
          <w:color w:val="383838"/>
        </w:rPr>
        <w:t xml:space="preserve">bir  </w:t>
      </w:r>
      <w:r w:rsidRPr="00E4775A">
        <w:rPr>
          <w:color w:val="383838"/>
        </w:rPr>
        <w:t xml:space="preserve">fiili  </w:t>
      </w:r>
      <w:r w:rsidRPr="00E4775A">
        <w:rPr>
          <w:color w:val="4D4D4D"/>
        </w:rPr>
        <w:t xml:space="preserve">veya </w:t>
      </w:r>
      <w:r w:rsidRPr="00E4775A">
        <w:rPr>
          <w:color w:val="383838"/>
        </w:rPr>
        <w:t xml:space="preserve">herhangi  bir  fiilde  bulunmamasından  kaynaklananlar  </w:t>
      </w:r>
      <w:r w:rsidRPr="00E4775A">
        <w:rPr>
          <w:color w:val="262626"/>
        </w:rPr>
        <w:t xml:space="preserve">da  </w:t>
      </w:r>
      <w:r w:rsidRPr="00E4775A">
        <w:rPr>
          <w:color w:val="383838"/>
        </w:rPr>
        <w:t>dahil</w:t>
      </w:r>
      <w:r w:rsidRPr="00E4775A">
        <w:rPr>
          <w:color w:val="676767"/>
        </w:rPr>
        <w:t xml:space="preserve">,  </w:t>
      </w:r>
      <w:r w:rsidRPr="00E4775A">
        <w:rPr>
          <w:color w:val="383838"/>
        </w:rPr>
        <w:t xml:space="preserve">ancak  </w:t>
      </w:r>
      <w:r w:rsidRPr="00E4775A">
        <w:rPr>
          <w:color w:val="262626"/>
        </w:rPr>
        <w:t xml:space="preserve">bunlarla  </w:t>
      </w:r>
      <w:r w:rsidRPr="00E4775A">
        <w:rPr>
          <w:color w:val="383838"/>
        </w:rPr>
        <w:t xml:space="preserve">sınırlı  </w:t>
      </w:r>
      <w:r w:rsidRPr="00E4775A">
        <w:rPr>
          <w:color w:val="4D4D4D"/>
        </w:rPr>
        <w:t>olmaks</w:t>
      </w:r>
      <w:r w:rsidRPr="00E4775A">
        <w:rPr>
          <w:color w:val="262626"/>
        </w:rPr>
        <w:t xml:space="preserve">ızın) </w:t>
      </w:r>
      <w:r w:rsidRPr="00E4775A">
        <w:rPr>
          <w:color w:val="676767"/>
        </w:rPr>
        <w:t>"</w:t>
      </w:r>
      <w:r w:rsidRPr="00E4775A">
        <w:rPr>
          <w:color w:val="383838"/>
        </w:rPr>
        <w:t xml:space="preserve">Bilgi </w:t>
      </w:r>
      <w:r w:rsidRPr="00E4775A">
        <w:rPr>
          <w:color w:val="4D4D4D"/>
        </w:rPr>
        <w:t xml:space="preserve">Veren" </w:t>
      </w:r>
      <w:r w:rsidRPr="00E4775A">
        <w:rPr>
          <w:color w:val="383838"/>
        </w:rPr>
        <w:t xml:space="preserve">tarafın </w:t>
      </w:r>
      <w:r w:rsidRPr="00E4775A">
        <w:rPr>
          <w:color w:val="4D4D4D"/>
        </w:rPr>
        <w:t xml:space="preserve">zararını </w:t>
      </w:r>
      <w:r w:rsidRPr="00E4775A">
        <w:rPr>
          <w:color w:val="383838"/>
        </w:rPr>
        <w:t xml:space="preserve">tazmin </w:t>
      </w:r>
      <w:r w:rsidRPr="00E4775A">
        <w:rPr>
          <w:color w:val="4D4D4D"/>
        </w:rPr>
        <w:t xml:space="preserve">etmeyi </w:t>
      </w:r>
      <w:r w:rsidRPr="00E4775A">
        <w:rPr>
          <w:color w:val="383838"/>
        </w:rPr>
        <w:t xml:space="preserve">kabul </w:t>
      </w:r>
      <w:r w:rsidRPr="00E4775A">
        <w:rPr>
          <w:color w:val="4D4D4D"/>
        </w:rPr>
        <w:t xml:space="preserve">ve </w:t>
      </w:r>
      <w:r w:rsidRPr="00E4775A">
        <w:rPr>
          <w:color w:val="383838"/>
        </w:rPr>
        <w:t xml:space="preserve">taahhüt </w:t>
      </w:r>
      <w:r w:rsidRPr="00E4775A">
        <w:rPr>
          <w:color w:val="4D4D4D"/>
        </w:rPr>
        <w:t>e</w:t>
      </w:r>
      <w:r w:rsidRPr="00E4775A">
        <w:rPr>
          <w:color w:val="262626"/>
        </w:rPr>
        <w:t>d</w:t>
      </w:r>
      <w:r w:rsidRPr="00E4775A">
        <w:rPr>
          <w:color w:val="4D4D4D"/>
        </w:rPr>
        <w:t>er.</w:t>
      </w:r>
    </w:p>
    <w:p w:rsidR="00280EBA" w:rsidRPr="00E4775A" w:rsidRDefault="00280EBA" w:rsidP="00E4775A">
      <w:pPr>
        <w:pStyle w:val="ListeParagraf"/>
        <w:numPr>
          <w:ilvl w:val="0"/>
          <w:numId w:val="1"/>
        </w:numPr>
        <w:tabs>
          <w:tab w:val="left" w:pos="1049"/>
        </w:tabs>
        <w:kinsoku w:val="0"/>
        <w:overflowPunct w:val="0"/>
        <w:ind w:left="144" w:right="128" w:firstLine="541"/>
        <w:jc w:val="both"/>
        <w:rPr>
          <w:color w:val="676767"/>
        </w:rPr>
      </w:pPr>
      <w:r w:rsidRPr="00E4775A">
        <w:rPr>
          <w:color w:val="383838"/>
        </w:rPr>
        <w:t>İşbu Protokol</w:t>
      </w:r>
      <w:r w:rsidRPr="00E4775A">
        <w:rPr>
          <w:color w:val="676767"/>
        </w:rPr>
        <w:t xml:space="preserve">, </w:t>
      </w:r>
      <w:r w:rsidRPr="00E4775A">
        <w:rPr>
          <w:color w:val="383838"/>
        </w:rPr>
        <w:t xml:space="preserve">herhangi bir nedenle </w:t>
      </w:r>
      <w:r w:rsidRPr="00E4775A">
        <w:rPr>
          <w:color w:val="4D4D4D"/>
        </w:rPr>
        <w:t xml:space="preserve">feshedildiği </w:t>
      </w:r>
      <w:r w:rsidRPr="00E4775A">
        <w:rPr>
          <w:color w:val="383838"/>
        </w:rPr>
        <w:t xml:space="preserve">veya </w:t>
      </w:r>
      <w:r w:rsidRPr="00E4775A">
        <w:rPr>
          <w:color w:val="4D4D4D"/>
        </w:rPr>
        <w:t xml:space="preserve">sona </w:t>
      </w:r>
      <w:r w:rsidRPr="00E4775A">
        <w:rPr>
          <w:color w:val="383838"/>
        </w:rPr>
        <w:t xml:space="preserve">erdiği takdirde, </w:t>
      </w:r>
      <w:r w:rsidRPr="00E4775A">
        <w:rPr>
          <w:color w:val="676767"/>
        </w:rPr>
        <w:t>"</w:t>
      </w:r>
      <w:r w:rsidRPr="00E4775A">
        <w:rPr>
          <w:color w:val="383838"/>
        </w:rPr>
        <w:t>Bilgi Veren</w:t>
      </w:r>
      <w:r w:rsidRPr="00E4775A">
        <w:rPr>
          <w:color w:val="676767"/>
        </w:rPr>
        <w:t xml:space="preserve">" </w:t>
      </w:r>
      <w:r w:rsidRPr="00E4775A">
        <w:rPr>
          <w:color w:val="383838"/>
        </w:rPr>
        <w:t xml:space="preserve">tarafa </w:t>
      </w:r>
      <w:r w:rsidRPr="00E4775A">
        <w:rPr>
          <w:color w:val="4D4D4D"/>
        </w:rPr>
        <w:t>ait olup "Bi</w:t>
      </w:r>
      <w:r w:rsidRPr="00E4775A">
        <w:rPr>
          <w:color w:val="262626"/>
        </w:rPr>
        <w:t>l</w:t>
      </w:r>
      <w:r w:rsidRPr="00E4775A">
        <w:rPr>
          <w:color w:val="4D4D4D"/>
        </w:rPr>
        <w:t xml:space="preserve">gi </w:t>
      </w:r>
      <w:r w:rsidRPr="00E4775A">
        <w:rPr>
          <w:color w:val="383838"/>
        </w:rPr>
        <w:t xml:space="preserve">Alan" tarafın elinde bulunan bilgilerin tüm kopyaları, </w:t>
      </w:r>
      <w:r w:rsidRPr="00E4775A">
        <w:rPr>
          <w:color w:val="4D4D4D"/>
        </w:rPr>
        <w:t xml:space="preserve">"Bilgi </w:t>
      </w:r>
      <w:r w:rsidRPr="00E4775A">
        <w:rPr>
          <w:color w:val="383838"/>
        </w:rPr>
        <w:t>Veren</w:t>
      </w:r>
      <w:r w:rsidRPr="00E4775A">
        <w:rPr>
          <w:color w:val="676767"/>
        </w:rPr>
        <w:t xml:space="preserve">" </w:t>
      </w:r>
      <w:r w:rsidRPr="00E4775A">
        <w:rPr>
          <w:color w:val="383838"/>
        </w:rPr>
        <w:t xml:space="preserve">tarafın talebi halinde derhal ve en </w:t>
      </w:r>
      <w:r w:rsidRPr="00E4775A">
        <w:rPr>
          <w:color w:val="4D4D4D"/>
        </w:rPr>
        <w:t xml:space="preserve">geç </w:t>
      </w:r>
      <w:r w:rsidRPr="00E4775A">
        <w:rPr>
          <w:color w:val="383838"/>
        </w:rPr>
        <w:t xml:space="preserve">15 gün içinde iade </w:t>
      </w:r>
      <w:r w:rsidRPr="00E4775A">
        <w:rPr>
          <w:color w:val="4D4D4D"/>
        </w:rPr>
        <w:t>edi</w:t>
      </w:r>
      <w:r w:rsidRPr="00E4775A">
        <w:rPr>
          <w:color w:val="262626"/>
        </w:rPr>
        <w:t>le</w:t>
      </w:r>
      <w:r w:rsidRPr="00E4775A">
        <w:rPr>
          <w:color w:val="4D4D4D"/>
        </w:rPr>
        <w:t xml:space="preserve">cek </w:t>
      </w:r>
      <w:r w:rsidRPr="00E4775A">
        <w:rPr>
          <w:color w:val="383838"/>
        </w:rPr>
        <w:t xml:space="preserve">veya </w:t>
      </w:r>
      <w:r w:rsidRPr="00E4775A">
        <w:rPr>
          <w:color w:val="4D4D4D"/>
        </w:rPr>
        <w:t>"</w:t>
      </w:r>
      <w:r w:rsidRPr="00E4775A">
        <w:rPr>
          <w:color w:val="262626"/>
        </w:rPr>
        <w:t xml:space="preserve">Bilgi </w:t>
      </w:r>
      <w:r w:rsidRPr="00E4775A">
        <w:rPr>
          <w:color w:val="383838"/>
        </w:rPr>
        <w:t xml:space="preserve">Veren" tarafın </w:t>
      </w:r>
      <w:r w:rsidRPr="00E4775A">
        <w:rPr>
          <w:color w:val="4D4D4D"/>
        </w:rPr>
        <w:t>belirteceği şeki</w:t>
      </w:r>
      <w:r w:rsidRPr="00E4775A">
        <w:rPr>
          <w:color w:val="262626"/>
        </w:rPr>
        <w:t>ld</w:t>
      </w:r>
      <w:r w:rsidRPr="00E4775A">
        <w:rPr>
          <w:color w:val="4D4D4D"/>
        </w:rPr>
        <w:t xml:space="preserve">e </w:t>
      </w:r>
      <w:r w:rsidRPr="00E4775A">
        <w:rPr>
          <w:color w:val="262626"/>
        </w:rPr>
        <w:t xml:space="preserve">imha </w:t>
      </w:r>
      <w:r w:rsidRPr="00E4775A">
        <w:rPr>
          <w:color w:val="383838"/>
        </w:rPr>
        <w:t>edilecektir.</w:t>
      </w:r>
    </w:p>
    <w:p w:rsidR="00280EBA" w:rsidRPr="00E4775A" w:rsidRDefault="00280EBA" w:rsidP="00E4775A">
      <w:pPr>
        <w:pStyle w:val="ListeParagraf"/>
        <w:numPr>
          <w:ilvl w:val="0"/>
          <w:numId w:val="1"/>
        </w:numPr>
        <w:tabs>
          <w:tab w:val="left" w:pos="1063"/>
        </w:tabs>
        <w:kinsoku w:val="0"/>
        <w:overflowPunct w:val="0"/>
        <w:ind w:left="137" w:right="182" w:firstLine="548"/>
        <w:jc w:val="both"/>
        <w:rPr>
          <w:color w:val="676767"/>
        </w:rPr>
      </w:pPr>
      <w:r w:rsidRPr="00E4775A">
        <w:rPr>
          <w:color w:val="4D4D4D"/>
        </w:rPr>
        <w:t xml:space="preserve">GİZLİ </w:t>
      </w:r>
      <w:r w:rsidRPr="00E4775A">
        <w:rPr>
          <w:color w:val="383838"/>
        </w:rPr>
        <w:t xml:space="preserve">BİLGİ niteliğindeki bilgilerin; tarafların çalışmalarının </w:t>
      </w:r>
      <w:r w:rsidRPr="00E4775A">
        <w:rPr>
          <w:color w:val="4D4D4D"/>
        </w:rPr>
        <w:t>sağlanabilme</w:t>
      </w:r>
      <w:r w:rsidRPr="00E4775A">
        <w:rPr>
          <w:color w:val="676767"/>
        </w:rPr>
        <w:t>s</w:t>
      </w:r>
      <w:r w:rsidRPr="00E4775A">
        <w:rPr>
          <w:color w:val="383838"/>
        </w:rPr>
        <w:t xml:space="preserve">i için bağlı bulundukları </w:t>
      </w:r>
      <w:r w:rsidRPr="00E4775A">
        <w:rPr>
          <w:color w:val="4D4D4D"/>
        </w:rPr>
        <w:t>kuru</w:t>
      </w:r>
      <w:r w:rsidRPr="00E4775A">
        <w:rPr>
          <w:color w:val="262626"/>
        </w:rPr>
        <w:t>luşl</w:t>
      </w:r>
      <w:r w:rsidRPr="00E4775A">
        <w:rPr>
          <w:color w:val="4D4D4D"/>
        </w:rPr>
        <w:t xml:space="preserve">arda </w:t>
      </w:r>
      <w:r w:rsidRPr="00E4775A">
        <w:rPr>
          <w:color w:val="383838"/>
        </w:rPr>
        <w:t xml:space="preserve">bilgi vermek </w:t>
      </w:r>
      <w:r w:rsidRPr="00E4775A">
        <w:rPr>
          <w:color w:val="4D4D4D"/>
        </w:rPr>
        <w:t xml:space="preserve">zorunda </w:t>
      </w:r>
      <w:r w:rsidRPr="00E4775A">
        <w:rPr>
          <w:color w:val="383838"/>
        </w:rPr>
        <w:t xml:space="preserve">olduğu kişiler ile yasal </w:t>
      </w:r>
      <w:r w:rsidRPr="00E4775A">
        <w:rPr>
          <w:color w:val="4D4D4D"/>
        </w:rPr>
        <w:t>zorun</w:t>
      </w:r>
      <w:r w:rsidRPr="00E4775A">
        <w:rPr>
          <w:color w:val="262626"/>
        </w:rPr>
        <w:t xml:space="preserve">luluk </w:t>
      </w:r>
      <w:r w:rsidRPr="00E4775A">
        <w:rPr>
          <w:color w:val="383838"/>
        </w:rPr>
        <w:t xml:space="preserve">altında bildirimde bulunulması </w:t>
      </w:r>
      <w:r w:rsidRPr="00E4775A">
        <w:rPr>
          <w:color w:val="4D4D4D"/>
        </w:rPr>
        <w:t xml:space="preserve">gerekebilecek </w:t>
      </w:r>
      <w:r w:rsidRPr="00E4775A">
        <w:rPr>
          <w:color w:val="383838"/>
        </w:rPr>
        <w:t xml:space="preserve">devlet kurum </w:t>
      </w:r>
      <w:r w:rsidRPr="00E4775A">
        <w:rPr>
          <w:color w:val="4D4D4D"/>
        </w:rPr>
        <w:t xml:space="preserve">ve </w:t>
      </w:r>
      <w:r w:rsidRPr="00E4775A">
        <w:rPr>
          <w:color w:val="383838"/>
        </w:rPr>
        <w:t>kuruluşları ile üçüncü kişilere ifşası</w:t>
      </w:r>
      <w:r w:rsidRPr="00E4775A">
        <w:rPr>
          <w:color w:val="676767"/>
        </w:rPr>
        <w:t xml:space="preserve">, </w:t>
      </w:r>
      <w:r w:rsidRPr="00E4775A">
        <w:rPr>
          <w:color w:val="383838"/>
        </w:rPr>
        <w:t xml:space="preserve">TARAFLAR'ın bu Protokol </w:t>
      </w:r>
      <w:r w:rsidRPr="00E4775A">
        <w:rPr>
          <w:color w:val="676767"/>
        </w:rPr>
        <w:t>'</w:t>
      </w:r>
      <w:r w:rsidRPr="00E4775A">
        <w:rPr>
          <w:color w:val="383838"/>
        </w:rPr>
        <w:t>ün gizlilik hükümlerini ihlali anlamına gelmez.</w:t>
      </w:r>
    </w:p>
    <w:p w:rsidR="00280EBA" w:rsidRPr="00E4775A" w:rsidRDefault="00280EBA" w:rsidP="00E4775A">
      <w:pPr>
        <w:pStyle w:val="GvdeMetni"/>
        <w:kinsoku w:val="0"/>
        <w:overflowPunct w:val="0"/>
        <w:ind w:left="0"/>
        <w:rPr>
          <w:sz w:val="24"/>
          <w:szCs w:val="24"/>
        </w:rPr>
      </w:pPr>
    </w:p>
    <w:p w:rsidR="00280EBA" w:rsidRPr="000D1396" w:rsidRDefault="00280EBA" w:rsidP="00E4775A">
      <w:pPr>
        <w:pStyle w:val="GvdeMetni"/>
        <w:kinsoku w:val="0"/>
        <w:overflowPunct w:val="0"/>
        <w:ind w:left="685" w:right="109"/>
        <w:rPr>
          <w:b/>
          <w:color w:val="000000"/>
          <w:sz w:val="24"/>
          <w:szCs w:val="24"/>
        </w:rPr>
      </w:pPr>
      <w:r w:rsidRPr="000D1396">
        <w:rPr>
          <w:b/>
          <w:color w:val="383838"/>
          <w:sz w:val="24"/>
          <w:szCs w:val="24"/>
        </w:rPr>
        <w:t>Masraflar</w:t>
      </w:r>
    </w:p>
    <w:p w:rsidR="00280EBA" w:rsidRPr="00E4775A" w:rsidRDefault="00280EBA" w:rsidP="00E4775A">
      <w:pPr>
        <w:pStyle w:val="GvdeMetni"/>
        <w:kinsoku w:val="0"/>
        <w:overflowPunct w:val="0"/>
        <w:ind w:left="130" w:right="187" w:firstLine="547"/>
        <w:jc w:val="both"/>
        <w:rPr>
          <w:color w:val="000000"/>
          <w:sz w:val="24"/>
          <w:szCs w:val="24"/>
        </w:rPr>
      </w:pPr>
      <w:r w:rsidRPr="000D1396">
        <w:rPr>
          <w:b/>
          <w:color w:val="383838"/>
          <w:sz w:val="24"/>
          <w:szCs w:val="24"/>
        </w:rPr>
        <w:t xml:space="preserve">MADDE </w:t>
      </w:r>
      <w:r w:rsidRPr="000D1396">
        <w:rPr>
          <w:b/>
          <w:color w:val="262626"/>
          <w:sz w:val="24"/>
          <w:szCs w:val="24"/>
        </w:rPr>
        <w:t>10-</w:t>
      </w:r>
      <w:r w:rsidRPr="00E4775A">
        <w:rPr>
          <w:color w:val="262626"/>
          <w:sz w:val="24"/>
          <w:szCs w:val="24"/>
        </w:rPr>
        <w:t xml:space="preserve"> </w:t>
      </w:r>
      <w:r w:rsidRPr="00E4775A">
        <w:rPr>
          <w:color w:val="4D4D4D"/>
          <w:sz w:val="24"/>
          <w:szCs w:val="24"/>
        </w:rPr>
        <w:t xml:space="preserve">(1) İşbu </w:t>
      </w:r>
      <w:r w:rsidRPr="00E4775A">
        <w:rPr>
          <w:color w:val="383838"/>
          <w:sz w:val="24"/>
          <w:szCs w:val="24"/>
        </w:rPr>
        <w:t xml:space="preserve">protokol </w:t>
      </w:r>
      <w:r w:rsidRPr="00E4775A">
        <w:rPr>
          <w:color w:val="4D4D4D"/>
          <w:sz w:val="24"/>
          <w:szCs w:val="24"/>
        </w:rPr>
        <w:t xml:space="preserve">ve ek </w:t>
      </w:r>
      <w:r w:rsidRPr="00E4775A">
        <w:rPr>
          <w:color w:val="383838"/>
          <w:sz w:val="24"/>
          <w:szCs w:val="24"/>
        </w:rPr>
        <w:t xml:space="preserve">olarak SEKTÖR </w:t>
      </w:r>
      <w:r w:rsidRPr="00E4775A">
        <w:rPr>
          <w:color w:val="4D4D4D"/>
          <w:sz w:val="24"/>
          <w:szCs w:val="24"/>
        </w:rPr>
        <w:t xml:space="preserve">ve ÜNİVERSİTE </w:t>
      </w:r>
      <w:r w:rsidRPr="00E4775A">
        <w:rPr>
          <w:color w:val="383838"/>
          <w:sz w:val="24"/>
          <w:szCs w:val="24"/>
        </w:rPr>
        <w:t xml:space="preserve">arasında imzalanacak tüm </w:t>
      </w:r>
      <w:r w:rsidRPr="00E4775A">
        <w:rPr>
          <w:color w:val="676767"/>
          <w:sz w:val="24"/>
          <w:szCs w:val="24"/>
        </w:rPr>
        <w:t>s</w:t>
      </w:r>
      <w:r w:rsidRPr="00E4775A">
        <w:rPr>
          <w:color w:val="4D4D4D"/>
          <w:sz w:val="24"/>
          <w:szCs w:val="24"/>
        </w:rPr>
        <w:t>ö</w:t>
      </w:r>
      <w:r w:rsidRPr="00E4775A">
        <w:rPr>
          <w:color w:val="676767"/>
          <w:sz w:val="24"/>
          <w:szCs w:val="24"/>
        </w:rPr>
        <w:t>z</w:t>
      </w:r>
      <w:r w:rsidRPr="00E4775A">
        <w:rPr>
          <w:color w:val="262626"/>
          <w:sz w:val="24"/>
          <w:szCs w:val="24"/>
        </w:rPr>
        <w:t>l</w:t>
      </w:r>
      <w:r w:rsidRPr="00E4775A">
        <w:rPr>
          <w:color w:val="4D4D4D"/>
          <w:sz w:val="24"/>
          <w:szCs w:val="24"/>
        </w:rPr>
        <w:t>eşmeler gereğ</w:t>
      </w:r>
      <w:r w:rsidRPr="00E4775A">
        <w:rPr>
          <w:color w:val="262626"/>
          <w:sz w:val="24"/>
          <w:szCs w:val="24"/>
        </w:rPr>
        <w:t xml:space="preserve">i </w:t>
      </w:r>
      <w:r w:rsidRPr="00E4775A">
        <w:rPr>
          <w:color w:val="383838"/>
          <w:sz w:val="24"/>
          <w:szCs w:val="24"/>
        </w:rPr>
        <w:t xml:space="preserve">ortaya çıkacak Damga Vergisi dahil </w:t>
      </w:r>
      <w:r w:rsidRPr="00E4775A">
        <w:rPr>
          <w:color w:val="4D4D4D"/>
          <w:sz w:val="24"/>
          <w:szCs w:val="24"/>
        </w:rPr>
        <w:t>o</w:t>
      </w:r>
      <w:r w:rsidRPr="00E4775A">
        <w:rPr>
          <w:color w:val="262626"/>
          <w:sz w:val="24"/>
          <w:szCs w:val="24"/>
        </w:rPr>
        <w:t xml:space="preserve">lmak </w:t>
      </w:r>
      <w:r w:rsidRPr="00E4775A">
        <w:rPr>
          <w:color w:val="383838"/>
          <w:sz w:val="24"/>
          <w:szCs w:val="24"/>
        </w:rPr>
        <w:t xml:space="preserve">üzere tüm </w:t>
      </w:r>
      <w:r w:rsidRPr="00E4775A">
        <w:rPr>
          <w:color w:val="4D4D4D"/>
          <w:sz w:val="24"/>
          <w:szCs w:val="24"/>
        </w:rPr>
        <w:t xml:space="preserve">vergi ve </w:t>
      </w:r>
      <w:r w:rsidRPr="00E4775A">
        <w:rPr>
          <w:color w:val="383838"/>
          <w:sz w:val="24"/>
          <w:szCs w:val="24"/>
        </w:rPr>
        <w:t xml:space="preserve">harçlar SEKTÖR tarafından </w:t>
      </w:r>
      <w:r w:rsidRPr="00E4775A">
        <w:rPr>
          <w:color w:val="4D4D4D"/>
          <w:sz w:val="24"/>
          <w:szCs w:val="24"/>
        </w:rPr>
        <w:t>öde</w:t>
      </w:r>
      <w:r w:rsidRPr="00E4775A">
        <w:rPr>
          <w:color w:val="262626"/>
          <w:sz w:val="24"/>
          <w:szCs w:val="24"/>
        </w:rPr>
        <w:t>necektir</w:t>
      </w:r>
      <w:r w:rsidRPr="00E4775A">
        <w:rPr>
          <w:color w:val="4D4D4D"/>
          <w:sz w:val="24"/>
          <w:szCs w:val="24"/>
        </w:rPr>
        <w:t>.</w:t>
      </w:r>
    </w:p>
    <w:p w:rsidR="00280EBA" w:rsidRPr="00E4775A" w:rsidRDefault="00280EBA" w:rsidP="00E4775A">
      <w:pPr>
        <w:pStyle w:val="GvdeMetni"/>
        <w:kinsoku w:val="0"/>
        <w:overflowPunct w:val="0"/>
        <w:ind w:left="0"/>
        <w:rPr>
          <w:sz w:val="24"/>
          <w:szCs w:val="24"/>
        </w:rPr>
      </w:pPr>
    </w:p>
    <w:p w:rsidR="00280EBA" w:rsidRPr="000D1396" w:rsidRDefault="00280EBA" w:rsidP="00E4775A">
      <w:pPr>
        <w:pStyle w:val="GvdeMetni"/>
        <w:kinsoku w:val="0"/>
        <w:overflowPunct w:val="0"/>
        <w:ind w:left="678" w:right="109"/>
        <w:rPr>
          <w:b/>
          <w:color w:val="000000"/>
          <w:sz w:val="24"/>
          <w:szCs w:val="24"/>
        </w:rPr>
      </w:pPr>
      <w:r w:rsidRPr="000D1396">
        <w:rPr>
          <w:b/>
          <w:color w:val="383838"/>
          <w:sz w:val="24"/>
          <w:szCs w:val="24"/>
        </w:rPr>
        <w:t>Geçerlilik süresi</w:t>
      </w:r>
    </w:p>
    <w:p w:rsidR="00280EBA" w:rsidRPr="00E4775A" w:rsidRDefault="00280EBA" w:rsidP="00E4775A">
      <w:pPr>
        <w:pStyle w:val="GvdeMetni"/>
        <w:kinsoku w:val="0"/>
        <w:overflowPunct w:val="0"/>
        <w:ind w:left="123" w:right="190" w:firstLine="547"/>
        <w:jc w:val="both"/>
        <w:rPr>
          <w:color w:val="000000"/>
          <w:sz w:val="24"/>
          <w:szCs w:val="24"/>
        </w:rPr>
      </w:pPr>
      <w:r w:rsidRPr="000D1396">
        <w:rPr>
          <w:b/>
          <w:color w:val="383838"/>
          <w:sz w:val="24"/>
          <w:szCs w:val="24"/>
        </w:rPr>
        <w:t xml:space="preserve">MADDE </w:t>
      </w:r>
      <w:r w:rsidRPr="000D1396">
        <w:rPr>
          <w:b/>
          <w:color w:val="262626"/>
          <w:sz w:val="24"/>
          <w:szCs w:val="24"/>
        </w:rPr>
        <w:t>11-</w:t>
      </w:r>
      <w:r w:rsidRPr="00E4775A">
        <w:rPr>
          <w:color w:val="262626"/>
          <w:sz w:val="24"/>
          <w:szCs w:val="24"/>
        </w:rPr>
        <w:t xml:space="preserve"> </w:t>
      </w:r>
      <w:r w:rsidRPr="00E4775A">
        <w:rPr>
          <w:color w:val="383838"/>
          <w:sz w:val="24"/>
          <w:szCs w:val="24"/>
        </w:rPr>
        <w:t xml:space="preserve">(1) İşbu protokolün amacı ve kapsamına  uygun  olarak  SEKTÖR çalışanı lisansüstü öğrencinin, Kocaeli </w:t>
      </w:r>
      <w:r w:rsidRPr="00E4775A">
        <w:rPr>
          <w:color w:val="4D4D4D"/>
          <w:sz w:val="24"/>
          <w:szCs w:val="24"/>
        </w:rPr>
        <w:t>Üniversitesi Lisansüs</w:t>
      </w:r>
      <w:r w:rsidRPr="00E4775A">
        <w:rPr>
          <w:color w:val="262626"/>
          <w:sz w:val="24"/>
          <w:szCs w:val="24"/>
        </w:rPr>
        <w:t xml:space="preserve">tü </w:t>
      </w:r>
      <w:r w:rsidRPr="00E4775A">
        <w:rPr>
          <w:color w:val="4D4D4D"/>
          <w:sz w:val="24"/>
          <w:szCs w:val="24"/>
        </w:rPr>
        <w:t xml:space="preserve">Eğitim </w:t>
      </w:r>
      <w:r w:rsidRPr="00E4775A">
        <w:rPr>
          <w:color w:val="383838"/>
          <w:sz w:val="24"/>
          <w:szCs w:val="24"/>
        </w:rPr>
        <w:t xml:space="preserve">Öğretim Yönetmeliği tarafından belirlenen öğrencilik </w:t>
      </w:r>
      <w:r w:rsidRPr="00E4775A">
        <w:rPr>
          <w:color w:val="4D4D4D"/>
          <w:sz w:val="24"/>
          <w:szCs w:val="24"/>
        </w:rPr>
        <w:t xml:space="preserve">süresi </w:t>
      </w:r>
      <w:r w:rsidRPr="00E4775A">
        <w:rPr>
          <w:color w:val="383838"/>
          <w:sz w:val="24"/>
          <w:szCs w:val="24"/>
        </w:rPr>
        <w:t>boyunca geçerlidir.</w:t>
      </w:r>
    </w:p>
    <w:p w:rsidR="00280EBA" w:rsidRPr="00E4775A" w:rsidRDefault="00280EBA" w:rsidP="00E4775A">
      <w:pPr>
        <w:pStyle w:val="GvdeMetni"/>
        <w:kinsoku w:val="0"/>
        <w:overflowPunct w:val="0"/>
        <w:ind w:left="663" w:right="109" w:firstLine="7"/>
        <w:rPr>
          <w:color w:val="000000"/>
          <w:sz w:val="24"/>
          <w:szCs w:val="24"/>
        </w:rPr>
      </w:pPr>
      <w:r w:rsidRPr="00E4775A">
        <w:rPr>
          <w:color w:val="383838"/>
          <w:sz w:val="24"/>
          <w:szCs w:val="24"/>
        </w:rPr>
        <w:t xml:space="preserve">Proje başlığının herhangi bir </w:t>
      </w:r>
      <w:r w:rsidRPr="00E4775A">
        <w:rPr>
          <w:color w:val="262626"/>
          <w:sz w:val="24"/>
          <w:szCs w:val="24"/>
        </w:rPr>
        <w:t xml:space="preserve">nedenle </w:t>
      </w:r>
      <w:r w:rsidRPr="00E4775A">
        <w:rPr>
          <w:color w:val="383838"/>
          <w:sz w:val="24"/>
          <w:szCs w:val="24"/>
        </w:rPr>
        <w:t xml:space="preserve">değiştirilmesi durumunda işbu protokol  </w:t>
      </w:r>
      <w:r w:rsidRPr="00E4775A">
        <w:rPr>
          <w:color w:val="4D4D4D"/>
          <w:sz w:val="24"/>
          <w:szCs w:val="24"/>
        </w:rPr>
        <w:t>yenilenir.</w:t>
      </w:r>
    </w:p>
    <w:p w:rsidR="00280EBA" w:rsidRPr="00E4775A" w:rsidRDefault="00280EBA" w:rsidP="00E4775A">
      <w:pPr>
        <w:pStyle w:val="GvdeMetni"/>
        <w:kinsoku w:val="0"/>
        <w:overflowPunct w:val="0"/>
        <w:ind w:left="0"/>
        <w:rPr>
          <w:sz w:val="24"/>
          <w:szCs w:val="24"/>
        </w:rPr>
      </w:pPr>
    </w:p>
    <w:p w:rsidR="00280EBA" w:rsidRPr="000D1396" w:rsidRDefault="00280EBA" w:rsidP="00E4775A">
      <w:pPr>
        <w:pStyle w:val="GvdeMetni"/>
        <w:kinsoku w:val="0"/>
        <w:overflowPunct w:val="0"/>
        <w:ind w:left="663" w:right="109"/>
        <w:rPr>
          <w:b/>
          <w:color w:val="000000"/>
          <w:sz w:val="24"/>
          <w:szCs w:val="24"/>
        </w:rPr>
      </w:pPr>
      <w:r w:rsidRPr="000D1396">
        <w:rPr>
          <w:b/>
          <w:color w:val="262626"/>
          <w:sz w:val="24"/>
          <w:szCs w:val="24"/>
        </w:rPr>
        <w:t xml:space="preserve">Protokolün </w:t>
      </w:r>
      <w:r w:rsidRPr="000D1396">
        <w:rPr>
          <w:b/>
          <w:color w:val="383838"/>
          <w:sz w:val="24"/>
          <w:szCs w:val="24"/>
        </w:rPr>
        <w:t>sona ermesi</w:t>
      </w:r>
    </w:p>
    <w:p w:rsidR="00280EBA" w:rsidRPr="00E4775A" w:rsidRDefault="00280EBA" w:rsidP="00E4775A">
      <w:pPr>
        <w:pStyle w:val="GvdeMetni"/>
        <w:kinsoku w:val="0"/>
        <w:overflowPunct w:val="0"/>
        <w:ind w:left="116" w:right="196" w:firstLine="547"/>
        <w:jc w:val="both"/>
        <w:rPr>
          <w:color w:val="000000"/>
          <w:sz w:val="24"/>
          <w:szCs w:val="24"/>
        </w:rPr>
      </w:pPr>
      <w:r w:rsidRPr="000D1396">
        <w:rPr>
          <w:b/>
          <w:color w:val="383838"/>
          <w:sz w:val="24"/>
          <w:szCs w:val="24"/>
        </w:rPr>
        <w:t xml:space="preserve">MADDE </w:t>
      </w:r>
      <w:r w:rsidRPr="000D1396">
        <w:rPr>
          <w:b/>
          <w:color w:val="262626"/>
          <w:sz w:val="24"/>
          <w:szCs w:val="24"/>
        </w:rPr>
        <w:t>12-</w:t>
      </w:r>
      <w:r w:rsidRPr="00E4775A">
        <w:rPr>
          <w:color w:val="262626"/>
          <w:sz w:val="24"/>
          <w:szCs w:val="24"/>
        </w:rPr>
        <w:t xml:space="preserve"> </w:t>
      </w:r>
      <w:r w:rsidRPr="00E4775A">
        <w:rPr>
          <w:color w:val="4D4D4D"/>
          <w:sz w:val="24"/>
          <w:szCs w:val="24"/>
        </w:rPr>
        <w:t xml:space="preserve">(1)İşbu </w:t>
      </w:r>
      <w:r w:rsidRPr="00E4775A">
        <w:rPr>
          <w:color w:val="383838"/>
          <w:sz w:val="24"/>
          <w:szCs w:val="24"/>
        </w:rPr>
        <w:t xml:space="preserve">protokol </w:t>
      </w:r>
      <w:r w:rsidRPr="00E4775A">
        <w:rPr>
          <w:color w:val="676767"/>
          <w:sz w:val="24"/>
          <w:szCs w:val="24"/>
        </w:rPr>
        <w:t xml:space="preserve">, </w:t>
      </w:r>
      <w:r w:rsidRPr="00E4775A">
        <w:rPr>
          <w:color w:val="4D4D4D"/>
          <w:sz w:val="24"/>
          <w:szCs w:val="24"/>
        </w:rPr>
        <w:t>öğ</w:t>
      </w:r>
      <w:r w:rsidRPr="00E4775A">
        <w:rPr>
          <w:color w:val="262626"/>
          <w:sz w:val="24"/>
          <w:szCs w:val="24"/>
        </w:rPr>
        <w:t xml:space="preserve">rencinin </w:t>
      </w:r>
      <w:r w:rsidRPr="00E4775A">
        <w:rPr>
          <w:color w:val="383838"/>
          <w:sz w:val="24"/>
          <w:szCs w:val="24"/>
        </w:rPr>
        <w:t xml:space="preserve">SEKTÖR bünyesindeki görevinden ayrılması </w:t>
      </w:r>
      <w:r w:rsidRPr="00E4775A">
        <w:rPr>
          <w:color w:val="4D4D4D"/>
          <w:sz w:val="24"/>
          <w:szCs w:val="24"/>
        </w:rPr>
        <w:t xml:space="preserve">veya </w:t>
      </w:r>
      <w:r w:rsidRPr="00E4775A">
        <w:rPr>
          <w:color w:val="383838"/>
          <w:sz w:val="24"/>
          <w:szCs w:val="24"/>
        </w:rPr>
        <w:t xml:space="preserve">Kocaeli </w:t>
      </w:r>
      <w:r w:rsidRPr="00E4775A">
        <w:rPr>
          <w:color w:val="4D4D4D"/>
          <w:sz w:val="24"/>
          <w:szCs w:val="24"/>
        </w:rPr>
        <w:t xml:space="preserve">Üniversitesi </w:t>
      </w:r>
      <w:r w:rsidRPr="00E4775A">
        <w:rPr>
          <w:color w:val="383838"/>
          <w:sz w:val="24"/>
          <w:szCs w:val="24"/>
        </w:rPr>
        <w:t xml:space="preserve">Lisansüstü </w:t>
      </w:r>
      <w:r w:rsidRPr="00E4775A">
        <w:rPr>
          <w:color w:val="4D4D4D"/>
          <w:sz w:val="24"/>
          <w:szCs w:val="24"/>
        </w:rPr>
        <w:t>Eğit</w:t>
      </w:r>
      <w:r w:rsidRPr="00E4775A">
        <w:rPr>
          <w:color w:val="262626"/>
          <w:sz w:val="24"/>
          <w:szCs w:val="24"/>
        </w:rPr>
        <w:t xml:space="preserve">im </w:t>
      </w:r>
      <w:r w:rsidRPr="00E4775A">
        <w:rPr>
          <w:color w:val="383838"/>
          <w:sz w:val="24"/>
          <w:szCs w:val="24"/>
        </w:rPr>
        <w:t xml:space="preserve">Öğretim Yönetmeliği tarafından belirlenen  </w:t>
      </w:r>
      <w:r w:rsidRPr="00E4775A">
        <w:rPr>
          <w:color w:val="4D4D4D"/>
          <w:sz w:val="24"/>
          <w:szCs w:val="24"/>
        </w:rPr>
        <w:t xml:space="preserve">öğrencilik süresinin </w:t>
      </w:r>
      <w:r w:rsidRPr="00E4775A">
        <w:rPr>
          <w:color w:val="383838"/>
          <w:sz w:val="24"/>
          <w:szCs w:val="24"/>
        </w:rPr>
        <w:t xml:space="preserve">herhangi bir </w:t>
      </w:r>
      <w:r w:rsidRPr="00E4775A">
        <w:rPr>
          <w:color w:val="4D4D4D"/>
          <w:sz w:val="24"/>
          <w:szCs w:val="24"/>
        </w:rPr>
        <w:t xml:space="preserve">sebeple </w:t>
      </w:r>
      <w:r w:rsidRPr="00E4775A">
        <w:rPr>
          <w:color w:val="383838"/>
          <w:sz w:val="24"/>
          <w:szCs w:val="24"/>
        </w:rPr>
        <w:t xml:space="preserve">sona ermesi </w:t>
      </w:r>
      <w:r w:rsidRPr="00E4775A">
        <w:rPr>
          <w:color w:val="262626"/>
          <w:sz w:val="24"/>
          <w:szCs w:val="24"/>
        </w:rPr>
        <w:t xml:space="preserve">durumunda </w:t>
      </w:r>
      <w:r w:rsidRPr="00E4775A">
        <w:rPr>
          <w:color w:val="383838"/>
          <w:sz w:val="24"/>
          <w:szCs w:val="24"/>
        </w:rPr>
        <w:t>geçerliliğini  yitirir.</w:t>
      </w:r>
    </w:p>
    <w:p w:rsidR="00280EBA" w:rsidRPr="00E4775A" w:rsidRDefault="00280EBA" w:rsidP="00E4775A">
      <w:pPr>
        <w:pStyle w:val="GvdeMetni"/>
        <w:kinsoku w:val="0"/>
        <w:overflowPunct w:val="0"/>
        <w:ind w:left="116" w:right="199" w:firstLine="547"/>
        <w:jc w:val="both"/>
        <w:rPr>
          <w:color w:val="000000"/>
          <w:sz w:val="24"/>
          <w:szCs w:val="24"/>
        </w:rPr>
      </w:pPr>
      <w:r w:rsidRPr="00E4775A">
        <w:rPr>
          <w:color w:val="676767"/>
          <w:sz w:val="24"/>
          <w:szCs w:val="24"/>
        </w:rPr>
        <w:t>(</w:t>
      </w:r>
      <w:r w:rsidRPr="00E4775A">
        <w:rPr>
          <w:color w:val="4D4D4D"/>
          <w:sz w:val="24"/>
          <w:szCs w:val="24"/>
        </w:rPr>
        <w:t xml:space="preserve">2) </w:t>
      </w:r>
      <w:r w:rsidRPr="00E4775A">
        <w:rPr>
          <w:color w:val="383838"/>
          <w:sz w:val="24"/>
          <w:szCs w:val="24"/>
        </w:rPr>
        <w:t xml:space="preserve">Sektör </w:t>
      </w:r>
      <w:r w:rsidRPr="00E4775A">
        <w:rPr>
          <w:color w:val="4D4D4D"/>
          <w:sz w:val="24"/>
          <w:szCs w:val="24"/>
        </w:rPr>
        <w:t xml:space="preserve">çalışanının, </w:t>
      </w:r>
      <w:r w:rsidRPr="00E4775A">
        <w:rPr>
          <w:color w:val="383838"/>
          <w:sz w:val="24"/>
          <w:szCs w:val="24"/>
        </w:rPr>
        <w:t xml:space="preserve">SEKTÖR ile iş akdinin herhangi bir sebeple </w:t>
      </w:r>
      <w:r w:rsidRPr="00E4775A">
        <w:rPr>
          <w:color w:val="676767"/>
          <w:sz w:val="24"/>
          <w:szCs w:val="24"/>
        </w:rPr>
        <w:t>s</w:t>
      </w:r>
      <w:r w:rsidRPr="00E4775A">
        <w:rPr>
          <w:color w:val="4D4D4D"/>
          <w:sz w:val="24"/>
          <w:szCs w:val="24"/>
        </w:rPr>
        <w:t xml:space="preserve">onlanması </w:t>
      </w:r>
      <w:r w:rsidRPr="00E4775A">
        <w:rPr>
          <w:color w:val="383838"/>
          <w:sz w:val="24"/>
          <w:szCs w:val="24"/>
        </w:rPr>
        <w:t xml:space="preserve">durumunda </w:t>
      </w:r>
      <w:r w:rsidRPr="00E4775A">
        <w:rPr>
          <w:color w:val="4D4D4D"/>
          <w:sz w:val="24"/>
          <w:szCs w:val="24"/>
        </w:rPr>
        <w:t xml:space="preserve">ÜNİVERSİTE </w:t>
      </w:r>
      <w:r w:rsidRPr="00E4775A">
        <w:rPr>
          <w:color w:val="383838"/>
          <w:sz w:val="24"/>
          <w:szCs w:val="24"/>
        </w:rPr>
        <w:t>ile ilişiği kesilir.</w:t>
      </w:r>
    </w:p>
    <w:p w:rsidR="00280EBA" w:rsidRPr="00E4775A" w:rsidRDefault="00280EBA" w:rsidP="00E4775A">
      <w:pPr>
        <w:pStyle w:val="GvdeMetni"/>
        <w:kinsoku w:val="0"/>
        <w:overflowPunct w:val="0"/>
        <w:ind w:left="0"/>
        <w:rPr>
          <w:sz w:val="24"/>
          <w:szCs w:val="24"/>
        </w:rPr>
      </w:pPr>
    </w:p>
    <w:p w:rsidR="00280EBA" w:rsidRPr="000D1396" w:rsidRDefault="00280EBA" w:rsidP="00E4775A">
      <w:pPr>
        <w:pStyle w:val="GvdeMetni"/>
        <w:kinsoku w:val="0"/>
        <w:overflowPunct w:val="0"/>
        <w:ind w:left="663" w:right="109"/>
        <w:rPr>
          <w:b/>
          <w:color w:val="000000"/>
          <w:sz w:val="24"/>
          <w:szCs w:val="24"/>
        </w:rPr>
      </w:pPr>
      <w:r w:rsidRPr="000D1396">
        <w:rPr>
          <w:b/>
          <w:color w:val="262626"/>
          <w:sz w:val="24"/>
          <w:szCs w:val="24"/>
        </w:rPr>
        <w:t>Protokolde  değişiklik yapılması</w:t>
      </w:r>
    </w:p>
    <w:p w:rsidR="00280EBA" w:rsidRDefault="00280EBA" w:rsidP="00E4775A">
      <w:pPr>
        <w:pStyle w:val="GvdeMetni"/>
        <w:kinsoku w:val="0"/>
        <w:overflowPunct w:val="0"/>
        <w:ind w:left="116" w:right="188" w:firstLine="547"/>
        <w:jc w:val="both"/>
        <w:rPr>
          <w:color w:val="676767"/>
          <w:sz w:val="24"/>
          <w:szCs w:val="24"/>
        </w:rPr>
      </w:pPr>
      <w:r w:rsidRPr="000D1396">
        <w:rPr>
          <w:b/>
          <w:color w:val="383838"/>
          <w:sz w:val="24"/>
          <w:szCs w:val="24"/>
        </w:rPr>
        <w:t xml:space="preserve">MADDE </w:t>
      </w:r>
      <w:r w:rsidRPr="000D1396">
        <w:rPr>
          <w:b/>
          <w:color w:val="262626"/>
          <w:sz w:val="24"/>
          <w:szCs w:val="24"/>
        </w:rPr>
        <w:t>13-</w:t>
      </w:r>
      <w:r w:rsidRPr="00E4775A">
        <w:rPr>
          <w:color w:val="262626"/>
          <w:sz w:val="24"/>
          <w:szCs w:val="24"/>
        </w:rPr>
        <w:t xml:space="preserve"> </w:t>
      </w:r>
      <w:r w:rsidRPr="00E4775A">
        <w:rPr>
          <w:color w:val="383838"/>
          <w:sz w:val="24"/>
          <w:szCs w:val="24"/>
        </w:rPr>
        <w:t xml:space="preserve">(1) TARAFLAR, yazılı mutabakat ile bu Protokol' e ilave maddeler  ekleme hakkına </w:t>
      </w:r>
      <w:r w:rsidRPr="00E4775A">
        <w:rPr>
          <w:color w:val="4D4D4D"/>
          <w:sz w:val="24"/>
          <w:szCs w:val="24"/>
        </w:rPr>
        <w:t>sahiptir</w:t>
      </w:r>
      <w:r w:rsidRPr="00E4775A">
        <w:rPr>
          <w:color w:val="676767"/>
          <w:sz w:val="24"/>
          <w:szCs w:val="24"/>
        </w:rPr>
        <w:t>.</w:t>
      </w:r>
    </w:p>
    <w:p w:rsidR="000D1396" w:rsidRDefault="000D1396" w:rsidP="00E4775A">
      <w:pPr>
        <w:pStyle w:val="GvdeMetni"/>
        <w:kinsoku w:val="0"/>
        <w:overflowPunct w:val="0"/>
        <w:ind w:left="116" w:right="188" w:firstLine="547"/>
        <w:jc w:val="both"/>
        <w:rPr>
          <w:color w:val="676767"/>
          <w:sz w:val="24"/>
          <w:szCs w:val="24"/>
        </w:rPr>
      </w:pPr>
    </w:p>
    <w:p w:rsidR="000D1396" w:rsidRDefault="000D1396" w:rsidP="00E4775A">
      <w:pPr>
        <w:pStyle w:val="GvdeMetni"/>
        <w:kinsoku w:val="0"/>
        <w:overflowPunct w:val="0"/>
        <w:ind w:left="116" w:right="188" w:firstLine="547"/>
        <w:jc w:val="both"/>
        <w:rPr>
          <w:color w:val="676767"/>
          <w:sz w:val="24"/>
          <w:szCs w:val="24"/>
        </w:rPr>
      </w:pPr>
    </w:p>
    <w:p w:rsidR="005C49BC" w:rsidRDefault="005C49BC" w:rsidP="00E4775A">
      <w:pPr>
        <w:pStyle w:val="GvdeMetni"/>
        <w:kinsoku w:val="0"/>
        <w:overflowPunct w:val="0"/>
        <w:ind w:left="116" w:right="188" w:firstLine="547"/>
        <w:jc w:val="both"/>
        <w:rPr>
          <w:color w:val="676767"/>
          <w:sz w:val="24"/>
          <w:szCs w:val="24"/>
        </w:rPr>
      </w:pPr>
      <w:bookmarkStart w:id="0" w:name="_GoBack"/>
      <w:bookmarkEnd w:id="0"/>
    </w:p>
    <w:p w:rsidR="00280EBA" w:rsidRPr="00E4775A" w:rsidRDefault="00280EBA" w:rsidP="00E4775A">
      <w:pPr>
        <w:pStyle w:val="Balk4"/>
        <w:kinsoku w:val="0"/>
        <w:overflowPunct w:val="0"/>
        <w:ind w:left="677"/>
        <w:rPr>
          <w:b w:val="0"/>
          <w:bCs w:val="0"/>
          <w:color w:val="000000"/>
          <w:sz w:val="24"/>
          <w:szCs w:val="24"/>
        </w:rPr>
      </w:pPr>
      <w:r w:rsidRPr="00E4775A">
        <w:rPr>
          <w:color w:val="262626"/>
          <w:sz w:val="24"/>
          <w:szCs w:val="24"/>
        </w:rPr>
        <w:lastRenderedPageBreak/>
        <w:t>Bildirimler</w:t>
      </w:r>
    </w:p>
    <w:p w:rsidR="00280EBA" w:rsidRPr="00E4775A" w:rsidRDefault="00280EBA" w:rsidP="00E4775A">
      <w:pPr>
        <w:pStyle w:val="GvdeMetni"/>
        <w:kinsoku w:val="0"/>
        <w:overflowPunct w:val="0"/>
        <w:ind w:left="120" w:right="126" w:firstLine="557"/>
        <w:jc w:val="both"/>
        <w:rPr>
          <w:color w:val="000000"/>
          <w:sz w:val="24"/>
          <w:szCs w:val="24"/>
        </w:rPr>
      </w:pPr>
      <w:r w:rsidRPr="00E4775A">
        <w:rPr>
          <w:b/>
          <w:bCs/>
          <w:color w:val="363636"/>
          <w:sz w:val="24"/>
          <w:szCs w:val="24"/>
        </w:rPr>
        <w:t xml:space="preserve">MADDE </w:t>
      </w:r>
      <w:r w:rsidRPr="00E4775A">
        <w:rPr>
          <w:b/>
          <w:bCs/>
          <w:color w:val="262626"/>
          <w:sz w:val="24"/>
          <w:szCs w:val="24"/>
        </w:rPr>
        <w:t xml:space="preserve">14- </w:t>
      </w:r>
      <w:r w:rsidRPr="00E4775A">
        <w:rPr>
          <w:color w:val="363636"/>
          <w:sz w:val="24"/>
          <w:szCs w:val="24"/>
        </w:rPr>
        <w:t xml:space="preserve">(1) TARAFLAR </w:t>
      </w:r>
      <w:r w:rsidRPr="00E4775A">
        <w:rPr>
          <w:color w:val="262626"/>
          <w:sz w:val="24"/>
          <w:szCs w:val="24"/>
        </w:rPr>
        <w:t xml:space="preserve">birbirlerine </w:t>
      </w:r>
      <w:r w:rsidRPr="00E4775A">
        <w:rPr>
          <w:color w:val="363636"/>
          <w:sz w:val="24"/>
          <w:szCs w:val="24"/>
        </w:rPr>
        <w:t xml:space="preserve">yapacakları </w:t>
      </w:r>
      <w:r w:rsidRPr="00E4775A">
        <w:rPr>
          <w:color w:val="262626"/>
          <w:sz w:val="24"/>
          <w:szCs w:val="24"/>
        </w:rPr>
        <w:t>bildiriml</w:t>
      </w:r>
      <w:r w:rsidRPr="00E4775A">
        <w:rPr>
          <w:color w:val="484848"/>
          <w:sz w:val="24"/>
          <w:szCs w:val="24"/>
        </w:rPr>
        <w:t>e</w:t>
      </w:r>
      <w:r w:rsidRPr="00E4775A">
        <w:rPr>
          <w:color w:val="262626"/>
          <w:sz w:val="24"/>
          <w:szCs w:val="24"/>
        </w:rPr>
        <w:t xml:space="preserve">ri  </w:t>
      </w:r>
      <w:r w:rsidRPr="00E4775A">
        <w:rPr>
          <w:color w:val="363636"/>
          <w:sz w:val="24"/>
          <w:szCs w:val="24"/>
        </w:rPr>
        <w:t>yukarıda  ya</w:t>
      </w:r>
      <w:r w:rsidRPr="00E4775A">
        <w:rPr>
          <w:color w:val="5B5B5B"/>
          <w:sz w:val="24"/>
          <w:szCs w:val="24"/>
        </w:rPr>
        <w:t>z</w:t>
      </w:r>
      <w:r w:rsidRPr="00E4775A">
        <w:rPr>
          <w:color w:val="262626"/>
          <w:sz w:val="24"/>
          <w:szCs w:val="24"/>
        </w:rPr>
        <w:t xml:space="preserve">ılı  </w:t>
      </w:r>
      <w:r w:rsidRPr="00E4775A">
        <w:rPr>
          <w:color w:val="363636"/>
          <w:sz w:val="24"/>
          <w:szCs w:val="24"/>
        </w:rPr>
        <w:t xml:space="preserve">adreslere </w:t>
      </w:r>
      <w:r w:rsidRPr="00E4775A">
        <w:rPr>
          <w:color w:val="484848"/>
          <w:sz w:val="24"/>
          <w:szCs w:val="24"/>
        </w:rPr>
        <w:t>yaz</w:t>
      </w:r>
      <w:r w:rsidRPr="00E4775A">
        <w:rPr>
          <w:color w:val="262626"/>
          <w:sz w:val="24"/>
          <w:szCs w:val="24"/>
        </w:rPr>
        <w:t xml:space="preserve">ılı </w:t>
      </w:r>
      <w:r w:rsidRPr="00E4775A">
        <w:rPr>
          <w:color w:val="484848"/>
          <w:sz w:val="24"/>
          <w:szCs w:val="24"/>
        </w:rPr>
        <w:t>o</w:t>
      </w:r>
      <w:r w:rsidRPr="00E4775A">
        <w:rPr>
          <w:color w:val="262626"/>
          <w:sz w:val="24"/>
          <w:szCs w:val="24"/>
        </w:rPr>
        <w:t xml:space="preserve">larak </w:t>
      </w:r>
      <w:r w:rsidRPr="00E4775A">
        <w:rPr>
          <w:color w:val="484848"/>
          <w:sz w:val="24"/>
          <w:szCs w:val="24"/>
        </w:rPr>
        <w:t>ya</w:t>
      </w:r>
      <w:r w:rsidRPr="00E4775A">
        <w:rPr>
          <w:color w:val="262626"/>
          <w:sz w:val="24"/>
          <w:szCs w:val="24"/>
        </w:rPr>
        <w:t xml:space="preserve">pacaklardır. </w:t>
      </w:r>
      <w:r w:rsidRPr="00E4775A">
        <w:rPr>
          <w:color w:val="363636"/>
          <w:sz w:val="24"/>
          <w:szCs w:val="24"/>
        </w:rPr>
        <w:t xml:space="preserve">Bu adreslere yapılacak </w:t>
      </w:r>
      <w:r w:rsidRPr="00E4775A">
        <w:rPr>
          <w:color w:val="262626"/>
          <w:sz w:val="24"/>
          <w:szCs w:val="24"/>
        </w:rPr>
        <w:t xml:space="preserve">her türlü </w:t>
      </w:r>
      <w:r w:rsidRPr="00E4775A">
        <w:rPr>
          <w:color w:val="363636"/>
          <w:sz w:val="24"/>
          <w:szCs w:val="24"/>
        </w:rPr>
        <w:t>gönderi, ihbar</w:t>
      </w:r>
      <w:r w:rsidRPr="00E4775A">
        <w:rPr>
          <w:color w:val="6B6B6B"/>
          <w:sz w:val="24"/>
          <w:szCs w:val="24"/>
        </w:rPr>
        <w:t xml:space="preserve">, </w:t>
      </w:r>
      <w:r w:rsidRPr="00E4775A">
        <w:rPr>
          <w:color w:val="363636"/>
          <w:sz w:val="24"/>
          <w:szCs w:val="24"/>
        </w:rPr>
        <w:t xml:space="preserve">ihtar </w:t>
      </w:r>
      <w:r w:rsidRPr="00E4775A">
        <w:rPr>
          <w:color w:val="484848"/>
          <w:sz w:val="24"/>
          <w:szCs w:val="24"/>
        </w:rPr>
        <w:t xml:space="preserve">ve </w:t>
      </w:r>
      <w:r w:rsidRPr="00E4775A">
        <w:rPr>
          <w:color w:val="363636"/>
          <w:sz w:val="24"/>
          <w:szCs w:val="24"/>
        </w:rPr>
        <w:t xml:space="preserve">tebliğler TARAFLAR </w:t>
      </w:r>
      <w:r w:rsidRPr="00E4775A">
        <w:rPr>
          <w:color w:val="5B5B5B"/>
          <w:sz w:val="24"/>
          <w:szCs w:val="24"/>
        </w:rPr>
        <w:t xml:space="preserve">'a </w:t>
      </w:r>
      <w:r w:rsidRPr="00E4775A">
        <w:rPr>
          <w:color w:val="484848"/>
          <w:sz w:val="24"/>
          <w:szCs w:val="24"/>
        </w:rPr>
        <w:t>gö</w:t>
      </w:r>
      <w:r w:rsidRPr="00E4775A">
        <w:rPr>
          <w:color w:val="262626"/>
          <w:sz w:val="24"/>
          <w:szCs w:val="24"/>
        </w:rPr>
        <w:t xml:space="preserve">nderilmiş </w:t>
      </w:r>
      <w:r w:rsidRPr="00E4775A">
        <w:rPr>
          <w:color w:val="484848"/>
          <w:sz w:val="24"/>
          <w:szCs w:val="24"/>
        </w:rPr>
        <w:t>say</w:t>
      </w:r>
      <w:r w:rsidRPr="00E4775A">
        <w:rPr>
          <w:color w:val="262626"/>
          <w:sz w:val="24"/>
          <w:szCs w:val="24"/>
        </w:rPr>
        <w:t>ılır. Bu adre</w:t>
      </w:r>
      <w:r w:rsidRPr="00E4775A">
        <w:rPr>
          <w:color w:val="484848"/>
          <w:sz w:val="24"/>
          <w:szCs w:val="24"/>
        </w:rPr>
        <w:t>sle</w:t>
      </w:r>
      <w:r w:rsidRPr="00E4775A">
        <w:rPr>
          <w:color w:val="262626"/>
          <w:sz w:val="24"/>
          <w:szCs w:val="24"/>
        </w:rPr>
        <w:t xml:space="preserve">rde meydana </w:t>
      </w:r>
      <w:r w:rsidRPr="00E4775A">
        <w:rPr>
          <w:color w:val="484848"/>
          <w:sz w:val="24"/>
          <w:szCs w:val="24"/>
        </w:rPr>
        <w:t>ge</w:t>
      </w:r>
      <w:r w:rsidRPr="00E4775A">
        <w:rPr>
          <w:color w:val="262626"/>
          <w:sz w:val="24"/>
          <w:szCs w:val="24"/>
        </w:rPr>
        <w:t>lebil</w:t>
      </w:r>
      <w:r w:rsidRPr="00E4775A">
        <w:rPr>
          <w:color w:val="484848"/>
          <w:sz w:val="24"/>
          <w:szCs w:val="24"/>
        </w:rPr>
        <w:t xml:space="preserve">ecek </w:t>
      </w:r>
      <w:r w:rsidRPr="00E4775A">
        <w:rPr>
          <w:color w:val="262626"/>
          <w:sz w:val="24"/>
          <w:szCs w:val="24"/>
        </w:rPr>
        <w:t>deği</w:t>
      </w:r>
      <w:r w:rsidRPr="00E4775A">
        <w:rPr>
          <w:color w:val="484848"/>
          <w:sz w:val="24"/>
          <w:szCs w:val="24"/>
        </w:rPr>
        <w:t>ş</w:t>
      </w:r>
      <w:r w:rsidRPr="00E4775A">
        <w:rPr>
          <w:color w:val="262626"/>
          <w:sz w:val="24"/>
          <w:szCs w:val="24"/>
        </w:rPr>
        <w:t>iklikl</w:t>
      </w:r>
      <w:r w:rsidRPr="00E4775A">
        <w:rPr>
          <w:color w:val="484848"/>
          <w:sz w:val="24"/>
          <w:szCs w:val="24"/>
        </w:rPr>
        <w:t xml:space="preserve">er </w:t>
      </w:r>
      <w:r w:rsidRPr="00E4775A">
        <w:rPr>
          <w:color w:val="363636"/>
          <w:sz w:val="24"/>
          <w:szCs w:val="24"/>
        </w:rPr>
        <w:t xml:space="preserve">derhal </w:t>
      </w:r>
      <w:r w:rsidRPr="00E4775A">
        <w:rPr>
          <w:color w:val="262626"/>
          <w:sz w:val="24"/>
          <w:szCs w:val="24"/>
        </w:rPr>
        <w:t>di</w:t>
      </w:r>
      <w:r w:rsidRPr="00E4775A">
        <w:rPr>
          <w:color w:val="484848"/>
          <w:sz w:val="24"/>
          <w:szCs w:val="24"/>
        </w:rPr>
        <w:t xml:space="preserve">ğer </w:t>
      </w:r>
      <w:r w:rsidRPr="00E4775A">
        <w:rPr>
          <w:color w:val="363636"/>
          <w:sz w:val="24"/>
          <w:szCs w:val="24"/>
        </w:rPr>
        <w:t xml:space="preserve">TARAF'a bildirilmediği </w:t>
      </w:r>
      <w:r w:rsidRPr="00E4775A">
        <w:rPr>
          <w:color w:val="262626"/>
          <w:sz w:val="24"/>
          <w:szCs w:val="24"/>
        </w:rPr>
        <w:t>takdird</w:t>
      </w:r>
      <w:r w:rsidRPr="00E4775A">
        <w:rPr>
          <w:color w:val="484848"/>
          <w:sz w:val="24"/>
          <w:szCs w:val="24"/>
        </w:rPr>
        <w:t xml:space="preserve">e </w:t>
      </w:r>
      <w:r w:rsidRPr="00E4775A">
        <w:rPr>
          <w:color w:val="363636"/>
          <w:sz w:val="24"/>
          <w:szCs w:val="24"/>
        </w:rPr>
        <w:t xml:space="preserve">bu </w:t>
      </w:r>
      <w:r w:rsidRPr="00E4775A">
        <w:rPr>
          <w:color w:val="262626"/>
          <w:sz w:val="24"/>
          <w:szCs w:val="24"/>
        </w:rPr>
        <w:t xml:space="preserve">protokolde </w:t>
      </w:r>
      <w:r w:rsidRPr="00E4775A">
        <w:rPr>
          <w:color w:val="484848"/>
          <w:sz w:val="24"/>
          <w:szCs w:val="24"/>
        </w:rPr>
        <w:t>yazı</w:t>
      </w:r>
      <w:r w:rsidRPr="00E4775A">
        <w:rPr>
          <w:color w:val="262626"/>
          <w:sz w:val="24"/>
          <w:szCs w:val="24"/>
        </w:rPr>
        <w:t>lı  adre</w:t>
      </w:r>
      <w:r w:rsidRPr="00E4775A">
        <w:rPr>
          <w:color w:val="484848"/>
          <w:sz w:val="24"/>
          <w:szCs w:val="24"/>
        </w:rPr>
        <w:t>s</w:t>
      </w:r>
      <w:r w:rsidRPr="00E4775A">
        <w:rPr>
          <w:color w:val="262626"/>
          <w:sz w:val="24"/>
          <w:szCs w:val="24"/>
        </w:rPr>
        <w:t xml:space="preserve">lere  </w:t>
      </w:r>
      <w:r w:rsidRPr="00E4775A">
        <w:rPr>
          <w:color w:val="484848"/>
          <w:sz w:val="24"/>
          <w:szCs w:val="24"/>
        </w:rPr>
        <w:t>yap</w:t>
      </w:r>
      <w:r w:rsidRPr="00E4775A">
        <w:rPr>
          <w:color w:val="262626"/>
          <w:sz w:val="24"/>
          <w:szCs w:val="24"/>
        </w:rPr>
        <w:t>ılacak  bildirimler  hukuk</w:t>
      </w:r>
      <w:r w:rsidRPr="00E4775A">
        <w:rPr>
          <w:color w:val="484848"/>
          <w:sz w:val="24"/>
          <w:szCs w:val="24"/>
        </w:rPr>
        <w:t>en geçe</w:t>
      </w:r>
      <w:r w:rsidRPr="00E4775A">
        <w:rPr>
          <w:color w:val="262626"/>
          <w:sz w:val="24"/>
          <w:szCs w:val="24"/>
        </w:rPr>
        <w:t>rli add</w:t>
      </w:r>
      <w:r w:rsidRPr="00E4775A">
        <w:rPr>
          <w:color w:val="484848"/>
          <w:sz w:val="24"/>
          <w:szCs w:val="24"/>
        </w:rPr>
        <w:t>olunacakt</w:t>
      </w:r>
      <w:r w:rsidRPr="00E4775A">
        <w:rPr>
          <w:color w:val="262626"/>
          <w:sz w:val="24"/>
          <w:szCs w:val="24"/>
        </w:rPr>
        <w:t>ır.</w:t>
      </w:r>
    </w:p>
    <w:p w:rsidR="00280EBA" w:rsidRPr="00E4775A" w:rsidRDefault="00280EBA" w:rsidP="00E4775A">
      <w:pPr>
        <w:pStyle w:val="GvdeMetni"/>
        <w:kinsoku w:val="0"/>
        <w:overflowPunct w:val="0"/>
        <w:ind w:left="0"/>
        <w:rPr>
          <w:sz w:val="24"/>
          <w:szCs w:val="24"/>
        </w:rPr>
      </w:pPr>
    </w:p>
    <w:p w:rsidR="00280EBA" w:rsidRPr="00E4775A" w:rsidRDefault="00280EBA" w:rsidP="00E4775A">
      <w:pPr>
        <w:pStyle w:val="Balk4"/>
        <w:kinsoku w:val="0"/>
        <w:overflowPunct w:val="0"/>
        <w:rPr>
          <w:b w:val="0"/>
          <w:bCs w:val="0"/>
          <w:color w:val="000000"/>
          <w:sz w:val="24"/>
          <w:szCs w:val="24"/>
        </w:rPr>
      </w:pPr>
      <w:r w:rsidRPr="00E4775A">
        <w:rPr>
          <w:color w:val="262626"/>
          <w:sz w:val="24"/>
          <w:szCs w:val="24"/>
        </w:rPr>
        <w:t>Düzenleme</w:t>
      </w:r>
    </w:p>
    <w:p w:rsidR="00280EBA" w:rsidRPr="00E4775A" w:rsidRDefault="00280EBA" w:rsidP="00E4775A">
      <w:pPr>
        <w:pStyle w:val="GvdeMetni"/>
        <w:kinsoku w:val="0"/>
        <w:overflowPunct w:val="0"/>
        <w:ind w:left="112" w:right="115" w:firstLine="557"/>
        <w:jc w:val="both"/>
        <w:rPr>
          <w:color w:val="000000"/>
          <w:sz w:val="24"/>
          <w:szCs w:val="24"/>
        </w:rPr>
      </w:pPr>
      <w:r w:rsidRPr="00E4775A">
        <w:rPr>
          <w:b/>
          <w:bCs/>
          <w:color w:val="262626"/>
          <w:sz w:val="24"/>
          <w:szCs w:val="24"/>
        </w:rPr>
        <w:t xml:space="preserve">MADDE 15- </w:t>
      </w:r>
      <w:r w:rsidRPr="00E4775A">
        <w:rPr>
          <w:color w:val="363636"/>
          <w:sz w:val="24"/>
          <w:szCs w:val="24"/>
        </w:rPr>
        <w:t xml:space="preserve">(1) </w:t>
      </w:r>
      <w:r w:rsidRPr="00E4775A">
        <w:rPr>
          <w:color w:val="262626"/>
          <w:sz w:val="24"/>
          <w:szCs w:val="24"/>
        </w:rPr>
        <w:t xml:space="preserve">İşbu protokol imza tarihinde </w:t>
      </w:r>
      <w:r w:rsidRPr="00E4775A">
        <w:rPr>
          <w:color w:val="363636"/>
          <w:sz w:val="24"/>
          <w:szCs w:val="24"/>
        </w:rPr>
        <w:t xml:space="preserve">yürürlüğe girmiştir. İşbu </w:t>
      </w:r>
      <w:r w:rsidRPr="00E4775A">
        <w:rPr>
          <w:color w:val="262626"/>
          <w:sz w:val="24"/>
          <w:szCs w:val="24"/>
        </w:rPr>
        <w:t>Protokol</w:t>
      </w:r>
      <w:r w:rsidRPr="00E4775A">
        <w:rPr>
          <w:color w:val="5B5B5B"/>
          <w:sz w:val="24"/>
          <w:szCs w:val="24"/>
        </w:rPr>
        <w:t xml:space="preserve">, </w:t>
      </w:r>
      <w:r w:rsidRPr="00E4775A">
        <w:rPr>
          <w:color w:val="363636"/>
          <w:sz w:val="24"/>
          <w:szCs w:val="24"/>
        </w:rPr>
        <w:t>..</w:t>
      </w:r>
      <w:r w:rsidRPr="00E4775A">
        <w:rPr>
          <w:color w:val="484848"/>
          <w:sz w:val="24"/>
          <w:szCs w:val="24"/>
        </w:rPr>
        <w:t>./.</w:t>
      </w:r>
      <w:r w:rsidRPr="00E4775A">
        <w:rPr>
          <w:color w:val="131313"/>
          <w:sz w:val="24"/>
          <w:szCs w:val="24"/>
        </w:rPr>
        <w:t>.</w:t>
      </w:r>
      <w:r w:rsidRPr="00E4775A">
        <w:rPr>
          <w:color w:val="5B5B5B"/>
          <w:sz w:val="24"/>
          <w:szCs w:val="24"/>
        </w:rPr>
        <w:t>./</w:t>
      </w:r>
      <w:r w:rsidRPr="00E4775A">
        <w:rPr>
          <w:color w:val="363636"/>
          <w:sz w:val="24"/>
          <w:szCs w:val="24"/>
        </w:rPr>
        <w:t>20</w:t>
      </w:r>
      <w:r w:rsidRPr="00E4775A">
        <w:rPr>
          <w:color w:val="262626"/>
          <w:sz w:val="24"/>
          <w:szCs w:val="24"/>
        </w:rPr>
        <w:t>.</w:t>
      </w:r>
      <w:r w:rsidRPr="00E4775A">
        <w:rPr>
          <w:color w:val="484848"/>
          <w:sz w:val="24"/>
          <w:szCs w:val="24"/>
        </w:rPr>
        <w:t xml:space="preserve">.. </w:t>
      </w:r>
      <w:r w:rsidRPr="00E4775A">
        <w:rPr>
          <w:color w:val="262626"/>
          <w:sz w:val="24"/>
          <w:szCs w:val="24"/>
        </w:rPr>
        <w:t>tarihind</w:t>
      </w:r>
      <w:r w:rsidRPr="00E4775A">
        <w:rPr>
          <w:color w:val="484848"/>
          <w:sz w:val="24"/>
          <w:szCs w:val="24"/>
        </w:rPr>
        <w:t>e 3 (</w:t>
      </w:r>
      <w:r w:rsidRPr="00E4775A">
        <w:rPr>
          <w:color w:val="262626"/>
          <w:sz w:val="24"/>
          <w:szCs w:val="24"/>
        </w:rPr>
        <w:t>ü</w:t>
      </w:r>
      <w:r w:rsidRPr="00E4775A">
        <w:rPr>
          <w:color w:val="484848"/>
          <w:sz w:val="24"/>
          <w:szCs w:val="24"/>
        </w:rPr>
        <w:t xml:space="preserve">ç) </w:t>
      </w:r>
      <w:r w:rsidRPr="00E4775A">
        <w:rPr>
          <w:color w:val="363636"/>
          <w:sz w:val="24"/>
          <w:szCs w:val="24"/>
        </w:rPr>
        <w:t>sayfa</w:t>
      </w:r>
      <w:r w:rsidRPr="00E4775A">
        <w:rPr>
          <w:color w:val="5B5B5B"/>
          <w:sz w:val="24"/>
          <w:szCs w:val="24"/>
        </w:rPr>
        <w:t xml:space="preserve">, </w:t>
      </w:r>
      <w:r w:rsidRPr="00E4775A">
        <w:rPr>
          <w:color w:val="363636"/>
          <w:sz w:val="24"/>
          <w:szCs w:val="24"/>
        </w:rPr>
        <w:t xml:space="preserve">14 </w:t>
      </w:r>
      <w:r w:rsidRPr="00E4775A">
        <w:rPr>
          <w:color w:val="484848"/>
          <w:sz w:val="24"/>
          <w:szCs w:val="24"/>
        </w:rPr>
        <w:t>(o</w:t>
      </w:r>
      <w:r w:rsidRPr="00E4775A">
        <w:rPr>
          <w:color w:val="262626"/>
          <w:sz w:val="24"/>
          <w:szCs w:val="24"/>
        </w:rPr>
        <w:t xml:space="preserve">ndört) madde olarak </w:t>
      </w:r>
      <w:r w:rsidRPr="00E4775A">
        <w:rPr>
          <w:color w:val="363636"/>
          <w:sz w:val="24"/>
          <w:szCs w:val="24"/>
        </w:rPr>
        <w:t xml:space="preserve">ve 3(üç) </w:t>
      </w:r>
      <w:r w:rsidRPr="00E4775A">
        <w:rPr>
          <w:color w:val="262626"/>
          <w:sz w:val="24"/>
          <w:szCs w:val="24"/>
        </w:rPr>
        <w:t xml:space="preserve">nüsha halinde tanzim </w:t>
      </w:r>
      <w:r w:rsidRPr="00E4775A">
        <w:rPr>
          <w:color w:val="363636"/>
          <w:sz w:val="24"/>
          <w:szCs w:val="24"/>
        </w:rPr>
        <w:t xml:space="preserve">ve </w:t>
      </w:r>
      <w:r w:rsidRPr="00E4775A">
        <w:rPr>
          <w:color w:val="262626"/>
          <w:sz w:val="24"/>
          <w:szCs w:val="24"/>
        </w:rPr>
        <w:t xml:space="preserve">imza </w:t>
      </w:r>
      <w:r w:rsidRPr="00E4775A">
        <w:rPr>
          <w:color w:val="484848"/>
          <w:sz w:val="24"/>
          <w:szCs w:val="24"/>
        </w:rPr>
        <w:t>e</w:t>
      </w:r>
      <w:r w:rsidRPr="00E4775A">
        <w:rPr>
          <w:color w:val="262626"/>
          <w:sz w:val="24"/>
          <w:szCs w:val="24"/>
        </w:rPr>
        <w:t xml:space="preserve">dilmiştir. </w:t>
      </w:r>
      <w:r w:rsidRPr="00E4775A">
        <w:rPr>
          <w:color w:val="363636"/>
          <w:sz w:val="24"/>
          <w:szCs w:val="24"/>
        </w:rPr>
        <w:t>Protokolün bir nü</w:t>
      </w:r>
      <w:r w:rsidRPr="00E4775A">
        <w:rPr>
          <w:color w:val="5B5B5B"/>
          <w:sz w:val="24"/>
          <w:szCs w:val="24"/>
        </w:rPr>
        <w:t>s</w:t>
      </w:r>
      <w:r w:rsidRPr="00E4775A">
        <w:rPr>
          <w:color w:val="262626"/>
          <w:sz w:val="24"/>
          <w:szCs w:val="24"/>
        </w:rPr>
        <w:t xml:space="preserve">hası </w:t>
      </w:r>
      <w:r w:rsidRPr="00E4775A">
        <w:rPr>
          <w:color w:val="363636"/>
          <w:sz w:val="24"/>
          <w:szCs w:val="24"/>
        </w:rPr>
        <w:t xml:space="preserve">ÜNİVERSİTE, </w:t>
      </w:r>
      <w:r w:rsidRPr="00E4775A">
        <w:rPr>
          <w:color w:val="262626"/>
          <w:sz w:val="24"/>
          <w:szCs w:val="24"/>
        </w:rPr>
        <w:t xml:space="preserve">bir </w:t>
      </w:r>
      <w:r w:rsidRPr="00E4775A">
        <w:rPr>
          <w:color w:val="363636"/>
          <w:sz w:val="24"/>
          <w:szCs w:val="24"/>
        </w:rPr>
        <w:t xml:space="preserve">nüshası SEKTÖR, </w:t>
      </w:r>
      <w:r w:rsidRPr="00E4775A">
        <w:rPr>
          <w:color w:val="262626"/>
          <w:sz w:val="24"/>
          <w:szCs w:val="24"/>
        </w:rPr>
        <w:t xml:space="preserve">bir </w:t>
      </w:r>
      <w:r w:rsidRPr="00E4775A">
        <w:rPr>
          <w:color w:val="363636"/>
          <w:sz w:val="24"/>
          <w:szCs w:val="24"/>
        </w:rPr>
        <w:t xml:space="preserve">nüshası </w:t>
      </w:r>
      <w:r w:rsidRPr="00E4775A">
        <w:rPr>
          <w:color w:val="262626"/>
          <w:sz w:val="24"/>
          <w:szCs w:val="24"/>
        </w:rPr>
        <w:t>i</w:t>
      </w:r>
      <w:r w:rsidRPr="00E4775A">
        <w:rPr>
          <w:color w:val="484848"/>
          <w:sz w:val="24"/>
          <w:szCs w:val="24"/>
        </w:rPr>
        <w:t xml:space="preserve">se </w:t>
      </w:r>
      <w:r w:rsidRPr="00E4775A">
        <w:rPr>
          <w:color w:val="363636"/>
          <w:sz w:val="24"/>
          <w:szCs w:val="24"/>
        </w:rPr>
        <w:t xml:space="preserve">ADAY tarafından muhafaza </w:t>
      </w:r>
      <w:r w:rsidRPr="00E4775A">
        <w:rPr>
          <w:color w:val="484848"/>
          <w:sz w:val="24"/>
          <w:szCs w:val="24"/>
        </w:rPr>
        <w:t>ed</w:t>
      </w:r>
      <w:r w:rsidRPr="00E4775A">
        <w:rPr>
          <w:color w:val="262626"/>
          <w:sz w:val="24"/>
          <w:szCs w:val="24"/>
        </w:rPr>
        <w:t>ilec</w:t>
      </w:r>
      <w:r w:rsidRPr="00E4775A">
        <w:rPr>
          <w:color w:val="484848"/>
          <w:sz w:val="24"/>
          <w:szCs w:val="24"/>
        </w:rPr>
        <w:t>ekt</w:t>
      </w:r>
      <w:r w:rsidRPr="00E4775A">
        <w:rPr>
          <w:color w:val="262626"/>
          <w:sz w:val="24"/>
          <w:szCs w:val="24"/>
        </w:rPr>
        <w:t>ir.</w:t>
      </w:r>
    </w:p>
    <w:p w:rsidR="00280EBA" w:rsidRPr="00E4775A" w:rsidRDefault="00280EBA" w:rsidP="00E4775A">
      <w:pPr>
        <w:pStyle w:val="GvdeMetni"/>
        <w:kinsoku w:val="0"/>
        <w:overflowPunct w:val="0"/>
        <w:ind w:left="0"/>
        <w:rPr>
          <w:sz w:val="24"/>
          <w:szCs w:val="24"/>
        </w:rPr>
      </w:pPr>
    </w:p>
    <w:p w:rsidR="00280EBA" w:rsidRPr="00E4775A" w:rsidRDefault="00280EBA" w:rsidP="00E4775A">
      <w:pPr>
        <w:pStyle w:val="GvdeMetni"/>
        <w:kinsoku w:val="0"/>
        <w:overflowPunct w:val="0"/>
        <w:ind w:left="0"/>
        <w:rPr>
          <w:sz w:val="24"/>
          <w:szCs w:val="24"/>
        </w:rPr>
      </w:pPr>
    </w:p>
    <w:p w:rsidR="00280EBA" w:rsidRPr="00E4775A" w:rsidRDefault="00280EBA" w:rsidP="00E4775A">
      <w:pPr>
        <w:pStyle w:val="GvdeMetni"/>
        <w:kinsoku w:val="0"/>
        <w:overflowPunct w:val="0"/>
        <w:ind w:left="0"/>
        <w:rPr>
          <w:sz w:val="24"/>
          <w:szCs w:val="24"/>
        </w:rPr>
      </w:pPr>
    </w:p>
    <w:p w:rsidR="00280EBA" w:rsidRPr="00E4775A" w:rsidRDefault="00280EBA" w:rsidP="00E4775A">
      <w:pPr>
        <w:pStyle w:val="GvdeMetni"/>
        <w:tabs>
          <w:tab w:val="left" w:pos="4460"/>
          <w:tab w:val="left" w:pos="7492"/>
        </w:tabs>
        <w:kinsoku w:val="0"/>
        <w:overflowPunct w:val="0"/>
        <w:ind w:left="1422"/>
        <w:rPr>
          <w:color w:val="000000"/>
          <w:sz w:val="24"/>
          <w:szCs w:val="24"/>
        </w:rPr>
      </w:pPr>
      <w:r w:rsidRPr="00E4775A">
        <w:rPr>
          <w:color w:val="484848"/>
          <w:sz w:val="24"/>
          <w:szCs w:val="24"/>
        </w:rPr>
        <w:t>(İmza)</w:t>
      </w:r>
      <w:r w:rsidRPr="00E4775A">
        <w:rPr>
          <w:color w:val="484848"/>
          <w:sz w:val="24"/>
          <w:szCs w:val="24"/>
        </w:rPr>
        <w:tab/>
      </w:r>
      <w:r w:rsidRPr="00E4775A">
        <w:rPr>
          <w:color w:val="363636"/>
          <w:sz w:val="24"/>
          <w:szCs w:val="24"/>
        </w:rPr>
        <w:t>(İmza)</w:t>
      </w:r>
      <w:r w:rsidRPr="00E4775A">
        <w:rPr>
          <w:color w:val="363636"/>
          <w:sz w:val="24"/>
          <w:szCs w:val="24"/>
        </w:rPr>
        <w:tab/>
        <w:t>(İmza)</w:t>
      </w:r>
    </w:p>
    <w:p w:rsidR="00280EBA" w:rsidRPr="00E4775A" w:rsidRDefault="00280EBA" w:rsidP="00E4775A">
      <w:pPr>
        <w:pStyle w:val="GvdeMetni"/>
        <w:kinsoku w:val="0"/>
        <w:overflowPunct w:val="0"/>
        <w:ind w:left="0"/>
        <w:rPr>
          <w:sz w:val="24"/>
          <w:szCs w:val="24"/>
        </w:rPr>
      </w:pPr>
    </w:p>
    <w:p w:rsidR="00280EBA" w:rsidRDefault="00280EBA" w:rsidP="00E4775A">
      <w:pPr>
        <w:pStyle w:val="GvdeMetni"/>
        <w:kinsoku w:val="0"/>
        <w:overflowPunct w:val="0"/>
        <w:ind w:left="0"/>
        <w:rPr>
          <w:sz w:val="24"/>
          <w:szCs w:val="24"/>
        </w:rPr>
      </w:pPr>
    </w:p>
    <w:p w:rsidR="00E4775A" w:rsidRDefault="00E4775A" w:rsidP="00E4775A">
      <w:pPr>
        <w:pStyle w:val="GvdeMetni"/>
        <w:kinsoku w:val="0"/>
        <w:overflowPunct w:val="0"/>
        <w:ind w:left="0"/>
        <w:rPr>
          <w:sz w:val="24"/>
          <w:szCs w:val="24"/>
        </w:rPr>
      </w:pPr>
    </w:p>
    <w:p w:rsidR="00E4775A" w:rsidRDefault="00E4775A" w:rsidP="00E4775A">
      <w:pPr>
        <w:pStyle w:val="GvdeMetni"/>
        <w:kinsoku w:val="0"/>
        <w:overflowPunct w:val="0"/>
        <w:ind w:left="0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12"/>
        <w:gridCol w:w="3305"/>
        <w:gridCol w:w="3291"/>
      </w:tblGrid>
      <w:tr w:rsidR="00E4775A" w:rsidRPr="0019583B" w:rsidTr="0019583B">
        <w:trPr>
          <w:jc w:val="center"/>
        </w:trPr>
        <w:tc>
          <w:tcPr>
            <w:tcW w:w="3366" w:type="dxa"/>
            <w:shd w:val="clear" w:color="auto" w:fill="auto"/>
          </w:tcPr>
          <w:p w:rsidR="00E4775A" w:rsidRPr="0019583B" w:rsidRDefault="00E4775A" w:rsidP="0019583B">
            <w:pPr>
              <w:pStyle w:val="GvdeMetni"/>
              <w:kinsoku w:val="0"/>
              <w:overflowPunct w:val="0"/>
              <w:ind w:left="0"/>
              <w:jc w:val="center"/>
              <w:rPr>
                <w:sz w:val="24"/>
                <w:szCs w:val="24"/>
              </w:rPr>
            </w:pPr>
            <w:r w:rsidRPr="0019583B">
              <w:rPr>
                <w:color w:val="363636"/>
                <w:sz w:val="24"/>
                <w:szCs w:val="24"/>
              </w:rPr>
              <w:t>R</w:t>
            </w:r>
            <w:r w:rsidRPr="0019583B">
              <w:rPr>
                <w:color w:val="5B5B5B"/>
                <w:sz w:val="24"/>
                <w:szCs w:val="24"/>
              </w:rPr>
              <w:t>e</w:t>
            </w:r>
            <w:r w:rsidRPr="0019583B">
              <w:rPr>
                <w:color w:val="363636"/>
                <w:sz w:val="24"/>
                <w:szCs w:val="24"/>
              </w:rPr>
              <w:t xml:space="preserve">ktör/Rektör </w:t>
            </w:r>
            <w:r w:rsidRPr="0019583B">
              <w:rPr>
                <w:color w:val="262626"/>
                <w:sz w:val="24"/>
                <w:szCs w:val="24"/>
              </w:rPr>
              <w:t>Y</w:t>
            </w:r>
            <w:r w:rsidRPr="0019583B">
              <w:rPr>
                <w:color w:val="363636"/>
                <w:sz w:val="24"/>
                <w:szCs w:val="24"/>
              </w:rPr>
              <w:t>rd.</w:t>
            </w:r>
          </w:p>
        </w:tc>
        <w:tc>
          <w:tcPr>
            <w:tcW w:w="3367" w:type="dxa"/>
            <w:shd w:val="clear" w:color="auto" w:fill="auto"/>
          </w:tcPr>
          <w:p w:rsidR="00E4775A" w:rsidRPr="0019583B" w:rsidRDefault="00E4775A" w:rsidP="0019583B">
            <w:pPr>
              <w:pStyle w:val="GvdeMetni"/>
              <w:kinsoku w:val="0"/>
              <w:overflowPunct w:val="0"/>
              <w:ind w:left="0"/>
              <w:jc w:val="center"/>
              <w:rPr>
                <w:sz w:val="24"/>
                <w:szCs w:val="24"/>
              </w:rPr>
            </w:pPr>
            <w:r w:rsidRPr="0019583B">
              <w:rPr>
                <w:color w:val="262626"/>
                <w:sz w:val="24"/>
                <w:szCs w:val="24"/>
              </w:rPr>
              <w:t xml:space="preserve">Kuruluş </w:t>
            </w:r>
            <w:r w:rsidRPr="0019583B">
              <w:rPr>
                <w:color w:val="363636"/>
                <w:sz w:val="24"/>
                <w:szCs w:val="24"/>
              </w:rPr>
              <w:t>Yetkilisi</w:t>
            </w:r>
          </w:p>
        </w:tc>
        <w:tc>
          <w:tcPr>
            <w:tcW w:w="3367" w:type="dxa"/>
            <w:shd w:val="clear" w:color="auto" w:fill="auto"/>
          </w:tcPr>
          <w:p w:rsidR="00E4775A" w:rsidRPr="0019583B" w:rsidRDefault="00E4775A" w:rsidP="0019583B">
            <w:pPr>
              <w:pStyle w:val="GvdeMetni"/>
              <w:kinsoku w:val="0"/>
              <w:overflowPunct w:val="0"/>
              <w:ind w:left="0"/>
              <w:jc w:val="center"/>
              <w:rPr>
                <w:sz w:val="24"/>
                <w:szCs w:val="24"/>
              </w:rPr>
            </w:pPr>
            <w:r w:rsidRPr="0019583B">
              <w:rPr>
                <w:color w:val="363636"/>
                <w:sz w:val="24"/>
                <w:szCs w:val="24"/>
              </w:rPr>
              <w:t>Aday</w:t>
            </w:r>
          </w:p>
        </w:tc>
      </w:tr>
      <w:tr w:rsidR="00E4775A" w:rsidRPr="0019583B" w:rsidTr="0019583B">
        <w:trPr>
          <w:jc w:val="center"/>
        </w:trPr>
        <w:tc>
          <w:tcPr>
            <w:tcW w:w="3366" w:type="dxa"/>
            <w:shd w:val="clear" w:color="auto" w:fill="auto"/>
          </w:tcPr>
          <w:p w:rsidR="00E4775A" w:rsidRPr="0019583B" w:rsidRDefault="00E4775A" w:rsidP="0019583B">
            <w:pPr>
              <w:pStyle w:val="GvdeMetni"/>
              <w:kinsoku w:val="0"/>
              <w:overflowPunct w:val="0"/>
              <w:ind w:left="0"/>
              <w:jc w:val="center"/>
              <w:rPr>
                <w:color w:val="363636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E4775A" w:rsidRPr="0019583B" w:rsidRDefault="00E4775A" w:rsidP="0019583B">
            <w:pPr>
              <w:pStyle w:val="GvdeMetni"/>
              <w:kinsoku w:val="0"/>
              <w:overflowPunct w:val="0"/>
              <w:ind w:left="0"/>
              <w:jc w:val="center"/>
              <w:rPr>
                <w:color w:val="262626"/>
                <w:sz w:val="24"/>
                <w:szCs w:val="24"/>
              </w:rPr>
            </w:pPr>
            <w:r w:rsidRPr="0019583B">
              <w:rPr>
                <w:color w:val="363636"/>
                <w:sz w:val="24"/>
                <w:szCs w:val="24"/>
              </w:rPr>
              <w:t>Adı,  Soyadı</w:t>
            </w:r>
            <w:r w:rsidRPr="0019583B">
              <w:rPr>
                <w:color w:val="5B5B5B"/>
                <w:sz w:val="24"/>
                <w:szCs w:val="24"/>
              </w:rPr>
              <w:t xml:space="preserve">, </w:t>
            </w:r>
            <w:r w:rsidRPr="0019583B">
              <w:rPr>
                <w:color w:val="484848"/>
                <w:sz w:val="24"/>
                <w:szCs w:val="24"/>
              </w:rPr>
              <w:t>Ü</w:t>
            </w:r>
            <w:r w:rsidRPr="0019583B">
              <w:rPr>
                <w:color w:val="262626"/>
                <w:sz w:val="24"/>
                <w:szCs w:val="24"/>
              </w:rPr>
              <w:t>nvanı</w:t>
            </w:r>
          </w:p>
        </w:tc>
        <w:tc>
          <w:tcPr>
            <w:tcW w:w="3367" w:type="dxa"/>
            <w:shd w:val="clear" w:color="auto" w:fill="auto"/>
          </w:tcPr>
          <w:p w:rsidR="00E4775A" w:rsidRPr="0019583B" w:rsidRDefault="00E4775A" w:rsidP="0019583B">
            <w:pPr>
              <w:pStyle w:val="GvdeMetni"/>
              <w:kinsoku w:val="0"/>
              <w:overflowPunct w:val="0"/>
              <w:ind w:left="0"/>
              <w:jc w:val="center"/>
              <w:rPr>
                <w:sz w:val="24"/>
                <w:szCs w:val="24"/>
              </w:rPr>
            </w:pPr>
            <w:r w:rsidRPr="0019583B">
              <w:rPr>
                <w:color w:val="363636"/>
                <w:sz w:val="24"/>
                <w:szCs w:val="24"/>
              </w:rPr>
              <w:t>Adı</w:t>
            </w:r>
            <w:r w:rsidRPr="0019583B">
              <w:rPr>
                <w:color w:val="6B6B6B"/>
                <w:sz w:val="24"/>
                <w:szCs w:val="24"/>
              </w:rPr>
              <w:t xml:space="preserve">, </w:t>
            </w:r>
            <w:r w:rsidRPr="0019583B">
              <w:rPr>
                <w:color w:val="363636"/>
                <w:sz w:val="24"/>
                <w:szCs w:val="24"/>
              </w:rPr>
              <w:t>Soyadı</w:t>
            </w:r>
          </w:p>
        </w:tc>
      </w:tr>
      <w:tr w:rsidR="00E4775A" w:rsidRPr="0019583B" w:rsidTr="0019583B">
        <w:trPr>
          <w:jc w:val="center"/>
        </w:trPr>
        <w:tc>
          <w:tcPr>
            <w:tcW w:w="3366" w:type="dxa"/>
            <w:shd w:val="clear" w:color="auto" w:fill="auto"/>
          </w:tcPr>
          <w:p w:rsidR="00E4775A" w:rsidRPr="0019583B" w:rsidRDefault="00E4775A" w:rsidP="0019583B">
            <w:pPr>
              <w:pStyle w:val="GvdeMetni"/>
              <w:kinsoku w:val="0"/>
              <w:overflowPunct w:val="0"/>
              <w:ind w:left="0"/>
              <w:jc w:val="center"/>
              <w:rPr>
                <w:color w:val="363636"/>
                <w:sz w:val="24"/>
                <w:szCs w:val="24"/>
              </w:rPr>
            </w:pPr>
            <w:r w:rsidRPr="0019583B">
              <w:rPr>
                <w:color w:val="363636"/>
                <w:sz w:val="24"/>
                <w:szCs w:val="24"/>
              </w:rPr>
              <w:t xml:space="preserve">Kocaeli  </w:t>
            </w:r>
            <w:r w:rsidRPr="0019583B">
              <w:rPr>
                <w:color w:val="484848"/>
                <w:sz w:val="24"/>
                <w:szCs w:val="24"/>
              </w:rPr>
              <w:t>Ü</w:t>
            </w:r>
            <w:r w:rsidRPr="0019583B">
              <w:rPr>
                <w:color w:val="262626"/>
                <w:sz w:val="24"/>
                <w:szCs w:val="24"/>
              </w:rPr>
              <w:t>ni</w:t>
            </w:r>
            <w:r w:rsidRPr="0019583B">
              <w:rPr>
                <w:color w:val="484848"/>
                <w:sz w:val="24"/>
                <w:szCs w:val="24"/>
              </w:rPr>
              <w:t>vers</w:t>
            </w:r>
            <w:r w:rsidRPr="0019583B">
              <w:rPr>
                <w:color w:val="262626"/>
                <w:sz w:val="24"/>
                <w:szCs w:val="24"/>
              </w:rPr>
              <w:t>ite</w:t>
            </w:r>
            <w:r w:rsidRPr="0019583B">
              <w:rPr>
                <w:color w:val="484848"/>
                <w:sz w:val="24"/>
                <w:szCs w:val="24"/>
              </w:rPr>
              <w:t>si</w:t>
            </w:r>
          </w:p>
        </w:tc>
        <w:tc>
          <w:tcPr>
            <w:tcW w:w="3367" w:type="dxa"/>
            <w:shd w:val="clear" w:color="auto" w:fill="auto"/>
          </w:tcPr>
          <w:p w:rsidR="00E4775A" w:rsidRPr="0019583B" w:rsidRDefault="00E4775A" w:rsidP="0019583B">
            <w:pPr>
              <w:pStyle w:val="GvdeMetni"/>
              <w:kinsoku w:val="0"/>
              <w:overflowPunct w:val="0"/>
              <w:ind w:left="0"/>
              <w:jc w:val="center"/>
              <w:rPr>
                <w:color w:val="262626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E4775A" w:rsidRPr="0019583B" w:rsidRDefault="00E4775A" w:rsidP="0019583B">
            <w:pPr>
              <w:pStyle w:val="GvdeMetni"/>
              <w:kinsoku w:val="0"/>
              <w:overflowPunct w:val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4775A" w:rsidRPr="0019583B" w:rsidTr="0019583B">
        <w:trPr>
          <w:jc w:val="center"/>
        </w:trPr>
        <w:tc>
          <w:tcPr>
            <w:tcW w:w="3366" w:type="dxa"/>
            <w:shd w:val="clear" w:color="auto" w:fill="auto"/>
          </w:tcPr>
          <w:p w:rsidR="00E4775A" w:rsidRPr="0019583B" w:rsidRDefault="00E4775A" w:rsidP="0019583B">
            <w:pPr>
              <w:pStyle w:val="GvdeMetni"/>
              <w:kinsoku w:val="0"/>
              <w:overflowPunct w:val="0"/>
              <w:ind w:left="0"/>
              <w:jc w:val="center"/>
              <w:rPr>
                <w:color w:val="363636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E4775A" w:rsidRPr="0019583B" w:rsidRDefault="00E4775A" w:rsidP="0019583B">
            <w:pPr>
              <w:pStyle w:val="GvdeMetni"/>
              <w:kinsoku w:val="0"/>
              <w:overflowPunct w:val="0"/>
              <w:ind w:left="0"/>
              <w:jc w:val="center"/>
              <w:rPr>
                <w:color w:val="262626"/>
                <w:sz w:val="24"/>
                <w:szCs w:val="24"/>
              </w:rPr>
            </w:pPr>
            <w:r w:rsidRPr="0019583B">
              <w:rPr>
                <w:color w:val="262626"/>
                <w:sz w:val="24"/>
                <w:szCs w:val="24"/>
              </w:rPr>
              <w:t>K</w:t>
            </w:r>
            <w:r w:rsidRPr="0019583B">
              <w:rPr>
                <w:color w:val="484848"/>
                <w:sz w:val="24"/>
                <w:szCs w:val="24"/>
              </w:rPr>
              <w:t xml:space="preserve">URULUŞ </w:t>
            </w:r>
            <w:r w:rsidRPr="0019583B">
              <w:rPr>
                <w:color w:val="363636"/>
                <w:sz w:val="24"/>
                <w:szCs w:val="24"/>
              </w:rPr>
              <w:t>adı</w:t>
            </w:r>
          </w:p>
        </w:tc>
        <w:tc>
          <w:tcPr>
            <w:tcW w:w="3367" w:type="dxa"/>
            <w:shd w:val="clear" w:color="auto" w:fill="auto"/>
          </w:tcPr>
          <w:p w:rsidR="00E4775A" w:rsidRPr="0019583B" w:rsidRDefault="00E4775A" w:rsidP="0019583B">
            <w:pPr>
              <w:pStyle w:val="GvdeMetni"/>
              <w:kinsoku w:val="0"/>
              <w:overflowPunct w:val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4775A" w:rsidRPr="0019583B" w:rsidTr="0019583B">
        <w:trPr>
          <w:jc w:val="center"/>
        </w:trPr>
        <w:tc>
          <w:tcPr>
            <w:tcW w:w="3366" w:type="dxa"/>
            <w:shd w:val="clear" w:color="auto" w:fill="auto"/>
          </w:tcPr>
          <w:p w:rsidR="00E4775A" w:rsidRPr="0019583B" w:rsidRDefault="00E4775A" w:rsidP="0019583B">
            <w:pPr>
              <w:pStyle w:val="GvdeMetni"/>
              <w:kinsoku w:val="0"/>
              <w:overflowPunct w:val="0"/>
              <w:ind w:left="0"/>
              <w:rPr>
                <w:color w:val="363636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E4775A" w:rsidRPr="0019583B" w:rsidRDefault="00E4775A" w:rsidP="0019583B">
            <w:pPr>
              <w:pStyle w:val="GvdeMetni"/>
              <w:kinsoku w:val="0"/>
              <w:overflowPunct w:val="0"/>
              <w:ind w:left="0"/>
              <w:rPr>
                <w:color w:val="262626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E4775A" w:rsidRPr="0019583B" w:rsidRDefault="00E4775A" w:rsidP="0019583B">
            <w:pPr>
              <w:pStyle w:val="GvdeMetni"/>
              <w:kinsoku w:val="0"/>
              <w:overflowPunct w:val="0"/>
              <w:ind w:left="0"/>
              <w:rPr>
                <w:sz w:val="24"/>
                <w:szCs w:val="24"/>
              </w:rPr>
            </w:pPr>
          </w:p>
        </w:tc>
      </w:tr>
      <w:tr w:rsidR="00E4775A" w:rsidRPr="0019583B" w:rsidTr="0019583B">
        <w:trPr>
          <w:jc w:val="center"/>
        </w:trPr>
        <w:tc>
          <w:tcPr>
            <w:tcW w:w="3366" w:type="dxa"/>
            <w:shd w:val="clear" w:color="auto" w:fill="auto"/>
          </w:tcPr>
          <w:p w:rsidR="00E4775A" w:rsidRPr="0019583B" w:rsidRDefault="00E4775A" w:rsidP="0019583B">
            <w:pPr>
              <w:pStyle w:val="GvdeMetni"/>
              <w:kinsoku w:val="0"/>
              <w:overflowPunct w:val="0"/>
              <w:ind w:left="0"/>
              <w:rPr>
                <w:color w:val="363636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E4775A" w:rsidRPr="0019583B" w:rsidRDefault="00E4775A" w:rsidP="0019583B">
            <w:pPr>
              <w:pStyle w:val="GvdeMetni"/>
              <w:kinsoku w:val="0"/>
              <w:overflowPunct w:val="0"/>
              <w:ind w:left="0"/>
              <w:rPr>
                <w:color w:val="262626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E4775A" w:rsidRPr="0019583B" w:rsidRDefault="00E4775A" w:rsidP="0019583B">
            <w:pPr>
              <w:pStyle w:val="GvdeMetni"/>
              <w:kinsoku w:val="0"/>
              <w:overflowPunct w:val="0"/>
              <w:ind w:left="0"/>
              <w:rPr>
                <w:sz w:val="24"/>
                <w:szCs w:val="24"/>
              </w:rPr>
            </w:pPr>
          </w:p>
        </w:tc>
      </w:tr>
      <w:tr w:rsidR="00E4775A" w:rsidRPr="0019583B" w:rsidTr="0019583B">
        <w:trPr>
          <w:jc w:val="center"/>
        </w:trPr>
        <w:tc>
          <w:tcPr>
            <w:tcW w:w="3366" w:type="dxa"/>
            <w:shd w:val="clear" w:color="auto" w:fill="auto"/>
          </w:tcPr>
          <w:p w:rsidR="00E4775A" w:rsidRPr="0019583B" w:rsidRDefault="00E4775A" w:rsidP="0019583B">
            <w:pPr>
              <w:pStyle w:val="GvdeMetni"/>
              <w:kinsoku w:val="0"/>
              <w:overflowPunct w:val="0"/>
              <w:ind w:left="0"/>
              <w:rPr>
                <w:color w:val="363636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E4775A" w:rsidRPr="0019583B" w:rsidRDefault="00E4775A" w:rsidP="0019583B">
            <w:pPr>
              <w:pStyle w:val="GvdeMetni"/>
              <w:kinsoku w:val="0"/>
              <w:overflowPunct w:val="0"/>
              <w:ind w:left="0"/>
              <w:rPr>
                <w:color w:val="262626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E4775A" w:rsidRPr="0019583B" w:rsidRDefault="00E4775A" w:rsidP="0019583B">
            <w:pPr>
              <w:pStyle w:val="GvdeMetni"/>
              <w:kinsoku w:val="0"/>
              <w:overflowPunct w:val="0"/>
              <w:ind w:left="0"/>
              <w:rPr>
                <w:sz w:val="24"/>
                <w:szCs w:val="24"/>
              </w:rPr>
            </w:pPr>
          </w:p>
        </w:tc>
      </w:tr>
    </w:tbl>
    <w:p w:rsidR="00E4775A" w:rsidRDefault="00E4775A" w:rsidP="00E4775A">
      <w:pPr>
        <w:pStyle w:val="GvdeMetni"/>
        <w:kinsoku w:val="0"/>
        <w:overflowPunct w:val="0"/>
        <w:ind w:left="0"/>
        <w:rPr>
          <w:sz w:val="24"/>
          <w:szCs w:val="24"/>
        </w:rPr>
      </w:pPr>
    </w:p>
    <w:p w:rsidR="00E4775A" w:rsidRPr="00E4775A" w:rsidRDefault="00E4775A" w:rsidP="00E4775A">
      <w:pPr>
        <w:pStyle w:val="GvdeMetni"/>
        <w:kinsoku w:val="0"/>
        <w:overflowPunct w:val="0"/>
        <w:ind w:left="0"/>
        <w:rPr>
          <w:sz w:val="24"/>
          <w:szCs w:val="24"/>
        </w:rPr>
      </w:pPr>
    </w:p>
    <w:p w:rsidR="00280EBA" w:rsidRPr="00E4775A" w:rsidRDefault="00280EBA" w:rsidP="00E4775A">
      <w:pPr>
        <w:pStyle w:val="GvdeMetni"/>
        <w:kinsoku w:val="0"/>
        <w:overflowPunct w:val="0"/>
        <w:ind w:left="0"/>
        <w:rPr>
          <w:sz w:val="24"/>
          <w:szCs w:val="24"/>
        </w:rPr>
      </w:pPr>
    </w:p>
    <w:sectPr w:rsidR="00280EBA" w:rsidRPr="00E4775A" w:rsidSect="007547CC">
      <w:type w:val="continuous"/>
      <w:pgSz w:w="11960" w:h="16930"/>
      <w:pgMar w:top="1134" w:right="1134" w:bottom="1134" w:left="1134" w:header="709" w:footer="709" w:gutter="0"/>
      <w:cols w:space="552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83B" w:rsidRDefault="0019583B">
      <w:r>
        <w:separator/>
      </w:r>
    </w:p>
  </w:endnote>
  <w:endnote w:type="continuationSeparator" w:id="0">
    <w:p w:rsidR="0019583B" w:rsidRDefault="0019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83B" w:rsidRDefault="0019583B">
      <w:r>
        <w:separator/>
      </w:r>
    </w:p>
  </w:footnote>
  <w:footnote w:type="continuationSeparator" w:id="0">
    <w:p w:rsidR="0019583B" w:rsidRDefault="00195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150" w:hanging="237"/>
      </w:pPr>
      <w:rPr>
        <w:rFonts w:ascii="Arial Unicode MS" w:eastAsia="Arial Unicode MS" w:cs="Arial Unicode MS"/>
        <w:b w:val="0"/>
        <w:bCs w:val="0"/>
        <w:spacing w:val="-5"/>
        <w:w w:val="83"/>
      </w:rPr>
    </w:lvl>
    <w:lvl w:ilvl="1">
      <w:numFmt w:val="bullet"/>
      <w:lvlText w:val="•"/>
      <w:lvlJc w:val="left"/>
      <w:pPr>
        <w:ind w:left="1116" w:hanging="237"/>
      </w:pPr>
    </w:lvl>
    <w:lvl w:ilvl="2">
      <w:numFmt w:val="bullet"/>
      <w:lvlText w:val="•"/>
      <w:lvlJc w:val="left"/>
      <w:pPr>
        <w:ind w:left="2072" w:hanging="237"/>
      </w:pPr>
    </w:lvl>
    <w:lvl w:ilvl="3">
      <w:numFmt w:val="bullet"/>
      <w:lvlText w:val="•"/>
      <w:lvlJc w:val="left"/>
      <w:pPr>
        <w:ind w:left="3029" w:hanging="237"/>
      </w:pPr>
    </w:lvl>
    <w:lvl w:ilvl="4">
      <w:numFmt w:val="bullet"/>
      <w:lvlText w:val="•"/>
      <w:lvlJc w:val="left"/>
      <w:pPr>
        <w:ind w:left="3985" w:hanging="237"/>
      </w:pPr>
    </w:lvl>
    <w:lvl w:ilvl="5">
      <w:numFmt w:val="bullet"/>
      <w:lvlText w:val="•"/>
      <w:lvlJc w:val="left"/>
      <w:pPr>
        <w:ind w:left="4942" w:hanging="237"/>
      </w:pPr>
    </w:lvl>
    <w:lvl w:ilvl="6">
      <w:numFmt w:val="bullet"/>
      <w:lvlText w:val="•"/>
      <w:lvlJc w:val="left"/>
      <w:pPr>
        <w:ind w:left="5898" w:hanging="237"/>
      </w:pPr>
    </w:lvl>
    <w:lvl w:ilvl="7">
      <w:numFmt w:val="bullet"/>
      <w:lvlText w:val="•"/>
      <w:lvlJc w:val="left"/>
      <w:pPr>
        <w:ind w:left="6855" w:hanging="237"/>
      </w:pPr>
    </w:lvl>
    <w:lvl w:ilvl="8">
      <w:numFmt w:val="bullet"/>
      <w:lvlText w:val="•"/>
      <w:lvlJc w:val="left"/>
      <w:pPr>
        <w:ind w:left="7811" w:hanging="237"/>
      </w:pPr>
    </w:lvl>
  </w:abstractNum>
  <w:abstractNum w:abstractNumId="1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141" w:hanging="314"/>
      </w:pPr>
      <w:rPr>
        <w:rFonts w:ascii="Arial Unicode MS" w:eastAsia="Arial Unicode MS" w:cs="Arial Unicode MS"/>
        <w:b w:val="0"/>
        <w:bCs w:val="0"/>
        <w:spacing w:val="-1"/>
        <w:w w:val="83"/>
      </w:rPr>
    </w:lvl>
    <w:lvl w:ilvl="1">
      <w:numFmt w:val="bullet"/>
      <w:lvlText w:val="•"/>
      <w:lvlJc w:val="left"/>
      <w:pPr>
        <w:ind w:left="1098" w:hanging="314"/>
      </w:pPr>
    </w:lvl>
    <w:lvl w:ilvl="2">
      <w:numFmt w:val="bullet"/>
      <w:lvlText w:val="•"/>
      <w:lvlJc w:val="left"/>
      <w:pPr>
        <w:ind w:left="2056" w:hanging="314"/>
      </w:pPr>
    </w:lvl>
    <w:lvl w:ilvl="3">
      <w:numFmt w:val="bullet"/>
      <w:lvlText w:val="•"/>
      <w:lvlJc w:val="left"/>
      <w:pPr>
        <w:ind w:left="3015" w:hanging="314"/>
      </w:pPr>
    </w:lvl>
    <w:lvl w:ilvl="4">
      <w:numFmt w:val="bullet"/>
      <w:lvlText w:val="•"/>
      <w:lvlJc w:val="left"/>
      <w:pPr>
        <w:ind w:left="3973" w:hanging="314"/>
      </w:pPr>
    </w:lvl>
    <w:lvl w:ilvl="5">
      <w:numFmt w:val="bullet"/>
      <w:lvlText w:val="•"/>
      <w:lvlJc w:val="left"/>
      <w:pPr>
        <w:ind w:left="4932" w:hanging="314"/>
      </w:pPr>
    </w:lvl>
    <w:lvl w:ilvl="6">
      <w:numFmt w:val="bullet"/>
      <w:lvlText w:val="•"/>
      <w:lvlJc w:val="left"/>
      <w:pPr>
        <w:ind w:left="5890" w:hanging="314"/>
      </w:pPr>
    </w:lvl>
    <w:lvl w:ilvl="7">
      <w:numFmt w:val="bullet"/>
      <w:lvlText w:val="•"/>
      <w:lvlJc w:val="left"/>
      <w:pPr>
        <w:ind w:left="6849" w:hanging="314"/>
      </w:pPr>
    </w:lvl>
    <w:lvl w:ilvl="8">
      <w:numFmt w:val="bullet"/>
      <w:lvlText w:val="•"/>
      <w:lvlJc w:val="left"/>
      <w:pPr>
        <w:ind w:left="7807" w:hanging="314"/>
      </w:pPr>
    </w:lvl>
  </w:abstractNum>
  <w:abstractNum w:abstractNumId="2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118" w:hanging="239"/>
      </w:pPr>
      <w:rPr>
        <w:rFonts w:ascii="Times New Roman" w:hAnsi="Times New Roman" w:cs="Times New Roman"/>
        <w:b w:val="0"/>
        <w:bCs w:val="0"/>
        <w:w w:val="100"/>
      </w:rPr>
    </w:lvl>
    <w:lvl w:ilvl="1">
      <w:numFmt w:val="bullet"/>
      <w:lvlText w:val="•"/>
      <w:lvlJc w:val="left"/>
      <w:pPr>
        <w:ind w:left="1077" w:hanging="239"/>
      </w:pPr>
    </w:lvl>
    <w:lvl w:ilvl="2">
      <w:numFmt w:val="bullet"/>
      <w:lvlText w:val="•"/>
      <w:lvlJc w:val="left"/>
      <w:pPr>
        <w:ind w:left="2034" w:hanging="239"/>
      </w:pPr>
    </w:lvl>
    <w:lvl w:ilvl="3">
      <w:numFmt w:val="bullet"/>
      <w:lvlText w:val="•"/>
      <w:lvlJc w:val="left"/>
      <w:pPr>
        <w:ind w:left="2991" w:hanging="239"/>
      </w:pPr>
    </w:lvl>
    <w:lvl w:ilvl="4">
      <w:numFmt w:val="bullet"/>
      <w:lvlText w:val="•"/>
      <w:lvlJc w:val="left"/>
      <w:pPr>
        <w:ind w:left="3948" w:hanging="239"/>
      </w:pPr>
    </w:lvl>
    <w:lvl w:ilvl="5">
      <w:numFmt w:val="bullet"/>
      <w:lvlText w:val="•"/>
      <w:lvlJc w:val="left"/>
      <w:pPr>
        <w:ind w:left="4905" w:hanging="239"/>
      </w:pPr>
    </w:lvl>
    <w:lvl w:ilvl="6">
      <w:numFmt w:val="bullet"/>
      <w:lvlText w:val="•"/>
      <w:lvlJc w:val="left"/>
      <w:pPr>
        <w:ind w:left="5862" w:hanging="239"/>
      </w:pPr>
    </w:lvl>
    <w:lvl w:ilvl="7">
      <w:numFmt w:val="bullet"/>
      <w:lvlText w:val="•"/>
      <w:lvlJc w:val="left"/>
      <w:pPr>
        <w:ind w:left="6819" w:hanging="239"/>
      </w:pPr>
    </w:lvl>
    <w:lvl w:ilvl="8">
      <w:numFmt w:val="bullet"/>
      <w:lvlText w:val="•"/>
      <w:lvlJc w:val="left"/>
      <w:pPr>
        <w:ind w:left="7776" w:hanging="239"/>
      </w:pPr>
    </w:lvl>
  </w:abstractNum>
  <w:abstractNum w:abstractNumId="3">
    <w:nsid w:val="00000405"/>
    <w:multiLevelType w:val="multilevel"/>
    <w:tmpl w:val="00000888"/>
    <w:lvl w:ilvl="0">
      <w:start w:val="2"/>
      <w:numFmt w:val="decimal"/>
      <w:lvlText w:val="(%1)"/>
      <w:lvlJc w:val="left"/>
      <w:pPr>
        <w:ind w:left="161" w:hanging="427"/>
      </w:pPr>
      <w:rPr>
        <w:rFonts w:ascii="Times New Roman" w:hAnsi="Times New Roman" w:cs="Times New Roman"/>
        <w:b w:val="0"/>
        <w:bCs w:val="0"/>
        <w:w w:val="102"/>
      </w:rPr>
    </w:lvl>
    <w:lvl w:ilvl="1">
      <w:numFmt w:val="bullet"/>
      <w:lvlText w:val="•"/>
      <w:lvlJc w:val="left"/>
      <w:pPr>
        <w:ind w:left="1113" w:hanging="427"/>
      </w:pPr>
    </w:lvl>
    <w:lvl w:ilvl="2">
      <w:numFmt w:val="bullet"/>
      <w:lvlText w:val="•"/>
      <w:lvlJc w:val="left"/>
      <w:pPr>
        <w:ind w:left="2066" w:hanging="427"/>
      </w:pPr>
    </w:lvl>
    <w:lvl w:ilvl="3">
      <w:numFmt w:val="bullet"/>
      <w:lvlText w:val="•"/>
      <w:lvlJc w:val="left"/>
      <w:pPr>
        <w:ind w:left="3019" w:hanging="427"/>
      </w:pPr>
    </w:lvl>
    <w:lvl w:ilvl="4">
      <w:numFmt w:val="bullet"/>
      <w:lvlText w:val="•"/>
      <w:lvlJc w:val="left"/>
      <w:pPr>
        <w:ind w:left="3972" w:hanging="427"/>
      </w:pPr>
    </w:lvl>
    <w:lvl w:ilvl="5">
      <w:numFmt w:val="bullet"/>
      <w:lvlText w:val="•"/>
      <w:lvlJc w:val="left"/>
      <w:pPr>
        <w:ind w:left="4925" w:hanging="427"/>
      </w:pPr>
    </w:lvl>
    <w:lvl w:ilvl="6">
      <w:numFmt w:val="bullet"/>
      <w:lvlText w:val="•"/>
      <w:lvlJc w:val="left"/>
      <w:pPr>
        <w:ind w:left="5878" w:hanging="427"/>
      </w:pPr>
    </w:lvl>
    <w:lvl w:ilvl="7">
      <w:numFmt w:val="bullet"/>
      <w:lvlText w:val="•"/>
      <w:lvlJc w:val="left"/>
      <w:pPr>
        <w:ind w:left="6831" w:hanging="427"/>
      </w:pPr>
    </w:lvl>
    <w:lvl w:ilvl="8">
      <w:numFmt w:val="bullet"/>
      <w:lvlText w:val="•"/>
      <w:lvlJc w:val="left"/>
      <w:pPr>
        <w:ind w:left="7784" w:hanging="427"/>
      </w:pPr>
    </w:lvl>
  </w:abstractNum>
  <w:abstractNum w:abstractNumId="4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left="140" w:hanging="241"/>
      </w:pPr>
      <w:rPr>
        <w:rFonts w:ascii="Arial Unicode MS" w:eastAsia="Arial Unicode MS" w:cs="Arial Unicode MS"/>
        <w:b w:val="0"/>
        <w:bCs w:val="0"/>
        <w:spacing w:val="1"/>
        <w:w w:val="82"/>
      </w:rPr>
    </w:lvl>
    <w:lvl w:ilvl="1">
      <w:numFmt w:val="bullet"/>
      <w:lvlText w:val="•"/>
      <w:lvlJc w:val="left"/>
      <w:pPr>
        <w:ind w:left="1124" w:hanging="241"/>
      </w:pPr>
    </w:lvl>
    <w:lvl w:ilvl="2">
      <w:numFmt w:val="bullet"/>
      <w:lvlText w:val="•"/>
      <w:lvlJc w:val="left"/>
      <w:pPr>
        <w:ind w:left="2109" w:hanging="241"/>
      </w:pPr>
    </w:lvl>
    <w:lvl w:ilvl="3">
      <w:numFmt w:val="bullet"/>
      <w:lvlText w:val="•"/>
      <w:lvlJc w:val="left"/>
      <w:pPr>
        <w:ind w:left="3093" w:hanging="241"/>
      </w:pPr>
    </w:lvl>
    <w:lvl w:ilvl="4">
      <w:numFmt w:val="bullet"/>
      <w:lvlText w:val="•"/>
      <w:lvlJc w:val="left"/>
      <w:pPr>
        <w:ind w:left="4078" w:hanging="241"/>
      </w:pPr>
    </w:lvl>
    <w:lvl w:ilvl="5">
      <w:numFmt w:val="bullet"/>
      <w:lvlText w:val="•"/>
      <w:lvlJc w:val="left"/>
      <w:pPr>
        <w:ind w:left="5063" w:hanging="241"/>
      </w:pPr>
    </w:lvl>
    <w:lvl w:ilvl="6">
      <w:numFmt w:val="bullet"/>
      <w:lvlText w:val="•"/>
      <w:lvlJc w:val="left"/>
      <w:pPr>
        <w:ind w:left="6047" w:hanging="241"/>
      </w:pPr>
    </w:lvl>
    <w:lvl w:ilvl="7">
      <w:numFmt w:val="bullet"/>
      <w:lvlText w:val="•"/>
      <w:lvlJc w:val="left"/>
      <w:pPr>
        <w:ind w:left="7032" w:hanging="241"/>
      </w:pPr>
    </w:lvl>
    <w:lvl w:ilvl="8">
      <w:numFmt w:val="bullet"/>
      <w:lvlText w:val="•"/>
      <w:lvlJc w:val="left"/>
      <w:pPr>
        <w:ind w:left="8017" w:hanging="241"/>
      </w:pPr>
    </w:lvl>
  </w:abstractNum>
  <w:abstractNum w:abstractNumId="5">
    <w:nsid w:val="00000407"/>
    <w:multiLevelType w:val="multilevel"/>
    <w:tmpl w:val="0000088A"/>
    <w:lvl w:ilvl="0">
      <w:start w:val="2"/>
      <w:numFmt w:val="decimal"/>
      <w:lvlText w:val="(%1)"/>
      <w:lvlJc w:val="left"/>
      <w:pPr>
        <w:ind w:left="109" w:hanging="339"/>
      </w:pPr>
      <w:rPr>
        <w:rFonts w:ascii="Arial Unicode MS" w:eastAsia="Arial Unicode MS" w:cs="Arial Unicode MS"/>
        <w:b w:val="0"/>
        <w:bCs w:val="0"/>
        <w:spacing w:val="-2"/>
        <w:w w:val="88"/>
      </w:rPr>
    </w:lvl>
    <w:lvl w:ilvl="1">
      <w:numFmt w:val="bullet"/>
      <w:lvlText w:val="•"/>
      <w:lvlJc w:val="left"/>
      <w:pPr>
        <w:ind w:left="1088" w:hanging="339"/>
      </w:pPr>
    </w:lvl>
    <w:lvl w:ilvl="2">
      <w:numFmt w:val="bullet"/>
      <w:lvlText w:val="•"/>
      <w:lvlJc w:val="left"/>
      <w:pPr>
        <w:ind w:left="2077" w:hanging="339"/>
      </w:pPr>
    </w:lvl>
    <w:lvl w:ilvl="3">
      <w:numFmt w:val="bullet"/>
      <w:lvlText w:val="•"/>
      <w:lvlJc w:val="left"/>
      <w:pPr>
        <w:ind w:left="3065" w:hanging="339"/>
      </w:pPr>
    </w:lvl>
    <w:lvl w:ilvl="4">
      <w:numFmt w:val="bullet"/>
      <w:lvlText w:val="•"/>
      <w:lvlJc w:val="left"/>
      <w:pPr>
        <w:ind w:left="4054" w:hanging="339"/>
      </w:pPr>
    </w:lvl>
    <w:lvl w:ilvl="5">
      <w:numFmt w:val="bullet"/>
      <w:lvlText w:val="•"/>
      <w:lvlJc w:val="left"/>
      <w:pPr>
        <w:ind w:left="5043" w:hanging="339"/>
      </w:pPr>
    </w:lvl>
    <w:lvl w:ilvl="6">
      <w:numFmt w:val="bullet"/>
      <w:lvlText w:val="•"/>
      <w:lvlJc w:val="left"/>
      <w:pPr>
        <w:ind w:left="6031" w:hanging="339"/>
      </w:pPr>
    </w:lvl>
    <w:lvl w:ilvl="7">
      <w:numFmt w:val="bullet"/>
      <w:lvlText w:val="•"/>
      <w:lvlJc w:val="left"/>
      <w:pPr>
        <w:ind w:left="7020" w:hanging="339"/>
      </w:pPr>
    </w:lvl>
    <w:lvl w:ilvl="8">
      <w:numFmt w:val="bullet"/>
      <w:lvlText w:val="•"/>
      <w:lvlJc w:val="left"/>
      <w:pPr>
        <w:ind w:left="8009" w:hanging="339"/>
      </w:pPr>
    </w:lvl>
  </w:abstractNum>
  <w:abstractNum w:abstractNumId="6">
    <w:nsid w:val="00000408"/>
    <w:multiLevelType w:val="multilevel"/>
    <w:tmpl w:val="0000088B"/>
    <w:lvl w:ilvl="0">
      <w:start w:val="1"/>
      <w:numFmt w:val="lowerLetter"/>
      <w:lvlText w:val="%1)"/>
      <w:lvlJc w:val="left"/>
      <w:pPr>
        <w:ind w:left="124" w:hanging="246"/>
      </w:pPr>
      <w:rPr>
        <w:rFonts w:ascii="Times New Roman" w:hAnsi="Times New Roman" w:cs="Times New Roman"/>
        <w:b w:val="0"/>
        <w:bCs w:val="0"/>
        <w:w w:val="105"/>
      </w:rPr>
    </w:lvl>
    <w:lvl w:ilvl="1">
      <w:numFmt w:val="bullet"/>
      <w:lvlText w:val="•"/>
      <w:lvlJc w:val="left"/>
      <w:pPr>
        <w:ind w:left="1107" w:hanging="246"/>
      </w:pPr>
    </w:lvl>
    <w:lvl w:ilvl="2">
      <w:numFmt w:val="bullet"/>
      <w:lvlText w:val="•"/>
      <w:lvlJc w:val="left"/>
      <w:pPr>
        <w:ind w:left="2094" w:hanging="246"/>
      </w:pPr>
    </w:lvl>
    <w:lvl w:ilvl="3">
      <w:numFmt w:val="bullet"/>
      <w:lvlText w:val="•"/>
      <w:lvlJc w:val="left"/>
      <w:pPr>
        <w:ind w:left="3081" w:hanging="246"/>
      </w:pPr>
    </w:lvl>
    <w:lvl w:ilvl="4">
      <w:numFmt w:val="bullet"/>
      <w:lvlText w:val="•"/>
      <w:lvlJc w:val="left"/>
      <w:pPr>
        <w:ind w:left="4068" w:hanging="246"/>
      </w:pPr>
    </w:lvl>
    <w:lvl w:ilvl="5">
      <w:numFmt w:val="bullet"/>
      <w:lvlText w:val="•"/>
      <w:lvlJc w:val="left"/>
      <w:pPr>
        <w:ind w:left="5055" w:hanging="246"/>
      </w:pPr>
    </w:lvl>
    <w:lvl w:ilvl="6">
      <w:numFmt w:val="bullet"/>
      <w:lvlText w:val="•"/>
      <w:lvlJc w:val="left"/>
      <w:pPr>
        <w:ind w:left="6042" w:hanging="246"/>
      </w:pPr>
    </w:lvl>
    <w:lvl w:ilvl="7">
      <w:numFmt w:val="bullet"/>
      <w:lvlText w:val="•"/>
      <w:lvlJc w:val="left"/>
      <w:pPr>
        <w:ind w:left="7029" w:hanging="246"/>
      </w:pPr>
    </w:lvl>
    <w:lvl w:ilvl="8">
      <w:numFmt w:val="bullet"/>
      <w:lvlText w:val="•"/>
      <w:lvlJc w:val="left"/>
      <w:pPr>
        <w:ind w:left="8016" w:hanging="246"/>
      </w:pPr>
    </w:lvl>
  </w:abstractNum>
  <w:abstractNum w:abstractNumId="7">
    <w:nsid w:val="00000409"/>
    <w:multiLevelType w:val="multilevel"/>
    <w:tmpl w:val="0000088C"/>
    <w:lvl w:ilvl="0">
      <w:start w:val="2"/>
      <w:numFmt w:val="decimal"/>
      <w:lvlText w:val="(%1)"/>
      <w:lvlJc w:val="left"/>
      <w:pPr>
        <w:ind w:left="153" w:hanging="391"/>
      </w:pPr>
      <w:rPr>
        <w:rFonts w:ascii="Times New Roman" w:hAnsi="Times New Roman" w:cs="Times New Roman"/>
        <w:b w:val="0"/>
        <w:bCs w:val="0"/>
        <w:w w:val="102"/>
      </w:rPr>
    </w:lvl>
    <w:lvl w:ilvl="1">
      <w:numFmt w:val="bullet"/>
      <w:lvlText w:val="•"/>
      <w:lvlJc w:val="left"/>
      <w:pPr>
        <w:ind w:left="1143" w:hanging="391"/>
      </w:pPr>
    </w:lvl>
    <w:lvl w:ilvl="2">
      <w:numFmt w:val="bullet"/>
      <w:lvlText w:val="•"/>
      <w:lvlJc w:val="left"/>
      <w:pPr>
        <w:ind w:left="2126" w:hanging="391"/>
      </w:pPr>
    </w:lvl>
    <w:lvl w:ilvl="3">
      <w:numFmt w:val="bullet"/>
      <w:lvlText w:val="•"/>
      <w:lvlJc w:val="left"/>
      <w:pPr>
        <w:ind w:left="3109" w:hanging="391"/>
      </w:pPr>
    </w:lvl>
    <w:lvl w:ilvl="4">
      <w:numFmt w:val="bullet"/>
      <w:lvlText w:val="•"/>
      <w:lvlJc w:val="left"/>
      <w:pPr>
        <w:ind w:left="4092" w:hanging="391"/>
      </w:pPr>
    </w:lvl>
    <w:lvl w:ilvl="5">
      <w:numFmt w:val="bullet"/>
      <w:lvlText w:val="•"/>
      <w:lvlJc w:val="left"/>
      <w:pPr>
        <w:ind w:left="5075" w:hanging="391"/>
      </w:pPr>
    </w:lvl>
    <w:lvl w:ilvl="6">
      <w:numFmt w:val="bullet"/>
      <w:lvlText w:val="•"/>
      <w:lvlJc w:val="left"/>
      <w:pPr>
        <w:ind w:left="6058" w:hanging="391"/>
      </w:pPr>
    </w:lvl>
    <w:lvl w:ilvl="7">
      <w:numFmt w:val="bullet"/>
      <w:lvlText w:val="•"/>
      <w:lvlJc w:val="left"/>
      <w:pPr>
        <w:ind w:left="7041" w:hanging="391"/>
      </w:pPr>
    </w:lvl>
    <w:lvl w:ilvl="8">
      <w:numFmt w:val="bullet"/>
      <w:lvlText w:val="•"/>
      <w:lvlJc w:val="left"/>
      <w:pPr>
        <w:ind w:left="8024" w:hanging="391"/>
      </w:pPr>
    </w:lvl>
  </w:abstractNum>
  <w:abstractNum w:abstractNumId="8">
    <w:nsid w:val="0000040A"/>
    <w:multiLevelType w:val="multilevel"/>
    <w:tmpl w:val="0000088D"/>
    <w:lvl w:ilvl="0">
      <w:start w:val="2"/>
      <w:numFmt w:val="decimal"/>
      <w:lvlText w:val="(%1)"/>
      <w:lvlJc w:val="left"/>
      <w:pPr>
        <w:ind w:left="158" w:hanging="342"/>
      </w:pPr>
      <w:rPr>
        <w:rFonts w:ascii="Times New Roman" w:hAnsi="Times New Roman" w:cs="Times New Roman"/>
        <w:b w:val="0"/>
        <w:bCs w:val="0"/>
        <w:w w:val="105"/>
      </w:rPr>
    </w:lvl>
    <w:lvl w:ilvl="1">
      <w:numFmt w:val="bullet"/>
      <w:lvlText w:val="•"/>
      <w:lvlJc w:val="left"/>
      <w:pPr>
        <w:ind w:left="1129" w:hanging="342"/>
      </w:pPr>
    </w:lvl>
    <w:lvl w:ilvl="2">
      <w:numFmt w:val="bullet"/>
      <w:lvlText w:val="•"/>
      <w:lvlJc w:val="left"/>
      <w:pPr>
        <w:ind w:left="2099" w:hanging="342"/>
      </w:pPr>
    </w:lvl>
    <w:lvl w:ilvl="3">
      <w:numFmt w:val="bullet"/>
      <w:lvlText w:val="•"/>
      <w:lvlJc w:val="left"/>
      <w:pPr>
        <w:ind w:left="3068" w:hanging="342"/>
      </w:pPr>
    </w:lvl>
    <w:lvl w:ilvl="4">
      <w:numFmt w:val="bullet"/>
      <w:lvlText w:val="•"/>
      <w:lvlJc w:val="left"/>
      <w:pPr>
        <w:ind w:left="4038" w:hanging="342"/>
      </w:pPr>
    </w:lvl>
    <w:lvl w:ilvl="5">
      <w:numFmt w:val="bullet"/>
      <w:lvlText w:val="•"/>
      <w:lvlJc w:val="left"/>
      <w:pPr>
        <w:ind w:left="5008" w:hanging="342"/>
      </w:pPr>
    </w:lvl>
    <w:lvl w:ilvl="6">
      <w:numFmt w:val="bullet"/>
      <w:lvlText w:val="•"/>
      <w:lvlJc w:val="left"/>
      <w:pPr>
        <w:ind w:left="5977" w:hanging="342"/>
      </w:pPr>
    </w:lvl>
    <w:lvl w:ilvl="7">
      <w:numFmt w:val="bullet"/>
      <w:lvlText w:val="•"/>
      <w:lvlJc w:val="left"/>
      <w:pPr>
        <w:ind w:left="6947" w:hanging="342"/>
      </w:pPr>
    </w:lvl>
    <w:lvl w:ilvl="8">
      <w:numFmt w:val="bullet"/>
      <w:lvlText w:val="•"/>
      <w:lvlJc w:val="left"/>
      <w:pPr>
        <w:ind w:left="7916" w:hanging="342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775A"/>
    <w:rsid w:val="000D1396"/>
    <w:rsid w:val="00143AAE"/>
    <w:rsid w:val="0019583B"/>
    <w:rsid w:val="00280EBA"/>
    <w:rsid w:val="003F4DAE"/>
    <w:rsid w:val="005C49BC"/>
    <w:rsid w:val="007311C8"/>
    <w:rsid w:val="007547CC"/>
    <w:rsid w:val="00B76FE8"/>
    <w:rsid w:val="00E21739"/>
    <w:rsid w:val="00E4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0B4454-6A18-4F19-8B07-438B3C0D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-14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spacing w:before="4"/>
      <w:ind w:left="1306" w:hanging="572"/>
      <w:outlineLvl w:val="1"/>
    </w:pPr>
    <w:rPr>
      <w:rFonts w:ascii="Palatino Linotype" w:hAnsi="Palatino Linotype" w:cs="Palatino Linotype"/>
      <w:b/>
      <w:bCs/>
      <w:sz w:val="25"/>
      <w:szCs w:val="25"/>
    </w:rPr>
  </w:style>
  <w:style w:type="paragraph" w:styleId="Balk3">
    <w:name w:val="heading 3"/>
    <w:basedOn w:val="Normal"/>
    <w:next w:val="Normal"/>
    <w:link w:val="Balk3Char"/>
    <w:uiPriority w:val="1"/>
    <w:qFormat/>
    <w:pPr>
      <w:outlineLvl w:val="2"/>
    </w:pPr>
    <w:rPr>
      <w:rFonts w:ascii="Arial Black" w:hAnsi="Arial Black" w:cs="Arial Black"/>
      <w:b/>
      <w:bCs/>
    </w:rPr>
  </w:style>
  <w:style w:type="paragraph" w:styleId="Balk4">
    <w:name w:val="heading 4"/>
    <w:basedOn w:val="Normal"/>
    <w:next w:val="Normal"/>
    <w:link w:val="Balk4Char"/>
    <w:uiPriority w:val="1"/>
    <w:qFormat/>
    <w:pPr>
      <w:ind w:left="669"/>
      <w:outlineLvl w:val="3"/>
    </w:pPr>
    <w:rPr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semiHidden/>
    <w:locked/>
    <w:rPr>
      <w:rFonts w:cs="Times New Roman"/>
      <w:b/>
      <w:b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pPr>
      <w:ind w:left="124"/>
    </w:pPr>
    <w:rPr>
      <w:sz w:val="23"/>
      <w:szCs w:val="23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47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217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E21739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E217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E217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1631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“Kocaeli Üniversitesi ile Sektör İşbirliği Öğrenci Kabulü Usul ve Esasları” ve “Kocaeli Üniversitesi ile Sektör İşbirliği Lisans 0</dc:title>
  <dc:subject>“Kocaeli Üniversitesi ile Sektör İşbirliği Öğrenci Kabulü Usul ve Esasları” ve “Kocaeli Üniversitesi ile Sektör İşbirliği Lisans 0</dc:subject>
  <dc:creator>enVision Document &amp; Workflow Management System</dc:creator>
  <cp:keywords/>
  <dc:description/>
  <cp:lastModifiedBy>Yusuf Yagci</cp:lastModifiedBy>
  <cp:revision>3</cp:revision>
  <dcterms:created xsi:type="dcterms:W3CDTF">2022-10-26T06:32:00Z</dcterms:created>
  <dcterms:modified xsi:type="dcterms:W3CDTF">2022-10-26T06:32:00Z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Ltd.</vt:lpwstr>
  </property>
</Properties>
</file>